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5FD" w:rsidRPr="00E95901" w:rsidRDefault="00F065FD" w:rsidP="00773A58">
      <w:pPr>
        <w:pStyle w:val="Tekstpodstawowy"/>
        <w:spacing w:after="0"/>
        <w:ind w:right="5668"/>
        <w:rPr>
          <w:rFonts w:asciiTheme="minorHAnsi" w:hAnsiTheme="minorHAnsi" w:cs="Arial"/>
          <w:sz w:val="20"/>
          <w:szCs w:val="20"/>
        </w:rPr>
      </w:pPr>
    </w:p>
    <w:p w:rsidR="00F065FD" w:rsidRPr="00E95901" w:rsidRDefault="00F065FD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  <w:szCs w:val="20"/>
        </w:rPr>
      </w:pPr>
    </w:p>
    <w:p w:rsidR="00F42BF5" w:rsidRPr="00E95901" w:rsidRDefault="00F42BF5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  <w:szCs w:val="20"/>
        </w:rPr>
      </w:pPr>
      <w:r w:rsidRPr="00E95901">
        <w:rPr>
          <w:rFonts w:asciiTheme="minorHAnsi" w:hAnsiTheme="minorHAnsi" w:cs="Arial"/>
          <w:sz w:val="20"/>
          <w:szCs w:val="20"/>
        </w:rPr>
        <w:t xml:space="preserve">Numer </w:t>
      </w:r>
      <w:r w:rsidR="00D13FDB" w:rsidRPr="00E95901">
        <w:rPr>
          <w:rFonts w:asciiTheme="minorHAnsi" w:hAnsiTheme="minorHAnsi" w:cs="Arial"/>
          <w:sz w:val="20"/>
          <w:szCs w:val="20"/>
        </w:rPr>
        <w:t>referencyjny</w:t>
      </w:r>
      <w:r w:rsidRPr="00E95901">
        <w:rPr>
          <w:rFonts w:asciiTheme="minorHAnsi" w:hAnsiTheme="minorHAnsi" w:cs="Arial"/>
          <w:sz w:val="20"/>
          <w:szCs w:val="20"/>
        </w:rPr>
        <w:t>:</w:t>
      </w:r>
    </w:p>
    <w:p w:rsidR="00AD2998" w:rsidRPr="00E95901" w:rsidRDefault="003540B6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b/>
          <w:sz w:val="20"/>
        </w:rPr>
      </w:pPr>
      <w:r w:rsidRPr="00E95901">
        <w:rPr>
          <w:rFonts w:asciiTheme="minorHAnsi" w:hAnsiTheme="minorHAnsi" w:cs="Arial"/>
          <w:b/>
          <w:sz w:val="20"/>
        </w:rPr>
        <w:t>FA.261-</w:t>
      </w:r>
      <w:r w:rsidR="00605F61">
        <w:rPr>
          <w:rFonts w:asciiTheme="minorHAnsi" w:hAnsiTheme="minorHAnsi" w:cs="Arial"/>
          <w:b/>
          <w:sz w:val="20"/>
        </w:rPr>
        <w:t>7</w:t>
      </w:r>
      <w:r w:rsidRPr="00E95901">
        <w:rPr>
          <w:rFonts w:asciiTheme="minorHAnsi" w:hAnsiTheme="minorHAnsi" w:cs="Arial"/>
          <w:b/>
          <w:sz w:val="20"/>
        </w:rPr>
        <w:t>/1</w:t>
      </w:r>
      <w:r w:rsidR="0050361B" w:rsidRPr="00E95901">
        <w:rPr>
          <w:rFonts w:asciiTheme="minorHAnsi" w:hAnsiTheme="minorHAnsi" w:cs="Arial"/>
          <w:b/>
          <w:sz w:val="20"/>
        </w:rPr>
        <w:t>9</w:t>
      </w:r>
    </w:p>
    <w:p w:rsidR="00AD2998" w:rsidRPr="00E95901" w:rsidRDefault="00AD2998" w:rsidP="00AD2998">
      <w:pPr>
        <w:jc w:val="right"/>
        <w:rPr>
          <w:rFonts w:asciiTheme="minorHAnsi" w:hAnsiTheme="minorHAnsi" w:cs="Arial"/>
          <w:b/>
          <w:sz w:val="20"/>
          <w:szCs w:val="20"/>
        </w:rPr>
      </w:pPr>
      <w:r w:rsidRPr="00E95901">
        <w:rPr>
          <w:rFonts w:asciiTheme="minorHAnsi" w:hAnsiTheme="minorHAnsi" w:cs="Arial"/>
          <w:b/>
          <w:sz w:val="20"/>
          <w:szCs w:val="20"/>
        </w:rPr>
        <w:t xml:space="preserve">Załącznik nr </w:t>
      </w:r>
      <w:r w:rsidR="007D7235">
        <w:rPr>
          <w:rFonts w:asciiTheme="minorHAnsi" w:hAnsiTheme="minorHAnsi" w:cs="Arial"/>
          <w:b/>
          <w:sz w:val="20"/>
          <w:szCs w:val="20"/>
        </w:rPr>
        <w:t>2</w:t>
      </w:r>
    </w:p>
    <w:p w:rsidR="00AD2998" w:rsidRPr="00E95901" w:rsidRDefault="00AD2998" w:rsidP="00AD2998">
      <w:pPr>
        <w:ind w:right="6772"/>
        <w:jc w:val="center"/>
        <w:rPr>
          <w:rFonts w:asciiTheme="minorHAnsi" w:hAnsiTheme="minorHAnsi" w:cs="Arial"/>
          <w:sz w:val="20"/>
          <w:szCs w:val="20"/>
        </w:rPr>
      </w:pPr>
    </w:p>
    <w:p w:rsidR="00AD2998" w:rsidRPr="00E95901" w:rsidRDefault="00AD2998" w:rsidP="00AD2998">
      <w:pPr>
        <w:ind w:right="6772"/>
        <w:jc w:val="center"/>
        <w:rPr>
          <w:rFonts w:asciiTheme="minorHAnsi" w:hAnsiTheme="minorHAnsi" w:cs="Arial"/>
          <w:sz w:val="20"/>
          <w:szCs w:val="20"/>
        </w:rPr>
      </w:pPr>
    </w:p>
    <w:p w:rsidR="00AD2998" w:rsidRPr="00E95901" w:rsidRDefault="00AD2998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</w:rPr>
      </w:pPr>
      <w:r w:rsidRPr="00E95901">
        <w:rPr>
          <w:rFonts w:asciiTheme="minorHAnsi" w:hAnsiTheme="minorHAnsi" w:cs="Arial"/>
          <w:sz w:val="20"/>
        </w:rPr>
        <w:t>……………………………………</w:t>
      </w:r>
    </w:p>
    <w:p w:rsidR="00AD2998" w:rsidRPr="00E95901" w:rsidRDefault="00AD2998" w:rsidP="00AD2998">
      <w:pPr>
        <w:ind w:right="5668"/>
        <w:jc w:val="center"/>
        <w:rPr>
          <w:rFonts w:asciiTheme="minorHAnsi" w:hAnsiTheme="minorHAnsi" w:cs="Arial"/>
          <w:sz w:val="20"/>
          <w:szCs w:val="20"/>
          <w:vertAlign w:val="superscript"/>
        </w:rPr>
      </w:pPr>
      <w:r w:rsidRPr="00E95901">
        <w:rPr>
          <w:rFonts w:asciiTheme="minorHAnsi" w:hAnsiTheme="minorHAnsi" w:cs="Arial"/>
          <w:sz w:val="20"/>
          <w:szCs w:val="20"/>
          <w:vertAlign w:val="superscript"/>
        </w:rPr>
        <w:t>pieczęć lub oznaczenie wykonawcy</w:t>
      </w:r>
    </w:p>
    <w:p w:rsidR="0086218C" w:rsidRPr="00E95901" w:rsidRDefault="0086218C" w:rsidP="00AD2998">
      <w:pPr>
        <w:rPr>
          <w:rFonts w:asciiTheme="minorHAnsi" w:hAnsiTheme="minorHAnsi" w:cs="Arial"/>
          <w:sz w:val="20"/>
          <w:szCs w:val="20"/>
        </w:rPr>
      </w:pPr>
    </w:p>
    <w:p w:rsidR="00741666" w:rsidRPr="00E95901" w:rsidRDefault="00741666" w:rsidP="00C6121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jc w:val="center"/>
        <w:rPr>
          <w:rFonts w:asciiTheme="minorHAnsi" w:hAnsiTheme="minorHAnsi" w:cs="Arial"/>
          <w:b/>
          <w:color w:val="FFFFFF"/>
          <w:sz w:val="22"/>
          <w:szCs w:val="28"/>
        </w:rPr>
      </w:pPr>
      <w:r w:rsidRPr="00E95901">
        <w:rPr>
          <w:rFonts w:asciiTheme="minorHAnsi" w:hAnsiTheme="minorHAnsi" w:cs="Arial"/>
          <w:b/>
          <w:color w:val="FFFFFF"/>
          <w:sz w:val="22"/>
          <w:szCs w:val="28"/>
        </w:rPr>
        <w:t>FORMULARZ OFERTY</w:t>
      </w:r>
    </w:p>
    <w:p w:rsidR="00741666" w:rsidRPr="00E95901" w:rsidRDefault="00F54A96" w:rsidP="00E95901">
      <w:pPr>
        <w:autoSpaceDE w:val="0"/>
        <w:autoSpaceDN w:val="0"/>
        <w:adjustRightInd w:val="0"/>
        <w:spacing w:after="240" w:line="300" w:lineRule="atLeast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 xml:space="preserve">Składając ofertę w postępowaniu o udzielenie Zamówienia Publicznego </w:t>
      </w:r>
      <w:r w:rsidR="008D5F96" w:rsidRPr="00E95901">
        <w:rPr>
          <w:rFonts w:asciiTheme="minorHAnsi" w:hAnsiTheme="minorHAnsi" w:cs="Arial"/>
          <w:sz w:val="22"/>
          <w:szCs w:val="22"/>
        </w:rPr>
        <w:t>prowadzon</w:t>
      </w:r>
      <w:r w:rsidRPr="00E95901">
        <w:rPr>
          <w:rFonts w:asciiTheme="minorHAnsi" w:hAnsiTheme="minorHAnsi" w:cs="Arial"/>
          <w:sz w:val="22"/>
          <w:szCs w:val="22"/>
        </w:rPr>
        <w:t xml:space="preserve">ego </w:t>
      </w:r>
      <w:r w:rsidR="006B56FE" w:rsidRPr="00E95901">
        <w:rPr>
          <w:rFonts w:asciiTheme="minorHAnsi" w:hAnsiTheme="minorHAnsi" w:cs="Arial"/>
          <w:sz w:val="22"/>
          <w:szCs w:val="22"/>
        </w:rPr>
        <w:br/>
      </w:r>
      <w:r w:rsidR="008D5F96" w:rsidRPr="00E95901">
        <w:rPr>
          <w:rFonts w:asciiTheme="minorHAnsi" w:hAnsiTheme="minorHAnsi" w:cs="Arial"/>
          <w:sz w:val="22"/>
          <w:szCs w:val="22"/>
        </w:rPr>
        <w:t xml:space="preserve">w trybie </w:t>
      </w:r>
      <w:r w:rsidR="00F42BF5" w:rsidRPr="00E95901">
        <w:rPr>
          <w:rFonts w:asciiTheme="minorHAnsi" w:hAnsiTheme="minorHAnsi" w:cs="Arial"/>
          <w:sz w:val="22"/>
          <w:szCs w:val="22"/>
        </w:rPr>
        <w:t>P</w:t>
      </w:r>
      <w:r w:rsidR="008D5F96" w:rsidRPr="00E95901">
        <w:rPr>
          <w:rFonts w:asciiTheme="minorHAnsi" w:hAnsiTheme="minorHAnsi" w:cs="Arial"/>
          <w:sz w:val="22"/>
          <w:szCs w:val="22"/>
        </w:rPr>
        <w:t xml:space="preserve">rzetargu </w:t>
      </w:r>
      <w:r w:rsidR="00F42BF5" w:rsidRPr="00E95901">
        <w:rPr>
          <w:rFonts w:asciiTheme="minorHAnsi" w:hAnsiTheme="minorHAnsi" w:cs="Arial"/>
          <w:sz w:val="22"/>
          <w:szCs w:val="22"/>
        </w:rPr>
        <w:t>N</w:t>
      </w:r>
      <w:r w:rsidR="008D5F96" w:rsidRPr="00E95901">
        <w:rPr>
          <w:rFonts w:asciiTheme="minorHAnsi" w:hAnsiTheme="minorHAnsi" w:cs="Arial"/>
          <w:sz w:val="22"/>
          <w:szCs w:val="22"/>
        </w:rPr>
        <w:t xml:space="preserve">ieograniczonego </w:t>
      </w:r>
      <w:r w:rsidR="0086218C" w:rsidRPr="00E95901">
        <w:rPr>
          <w:rFonts w:asciiTheme="minorHAnsi" w:hAnsiTheme="minorHAnsi" w:cs="Arial"/>
          <w:sz w:val="22"/>
          <w:szCs w:val="22"/>
        </w:rPr>
        <w:t xml:space="preserve">na podstawie </w:t>
      </w:r>
      <w:r w:rsidR="00741666" w:rsidRPr="00E95901">
        <w:rPr>
          <w:rFonts w:asciiTheme="minorHAnsi" w:hAnsiTheme="minorHAnsi" w:cs="Arial"/>
          <w:sz w:val="22"/>
          <w:szCs w:val="22"/>
        </w:rPr>
        <w:t>ustawy</w:t>
      </w:r>
      <w:r w:rsidR="00505A41" w:rsidRPr="00E95901">
        <w:rPr>
          <w:rFonts w:asciiTheme="minorHAnsi" w:hAnsiTheme="minorHAnsi" w:cs="Arial"/>
          <w:sz w:val="22"/>
          <w:szCs w:val="22"/>
        </w:rPr>
        <w:t xml:space="preserve"> z dnia 29 stycznia 2004 r</w:t>
      </w:r>
      <w:r w:rsidR="00192E68" w:rsidRPr="00E95901">
        <w:rPr>
          <w:rFonts w:asciiTheme="minorHAnsi" w:hAnsiTheme="minorHAnsi" w:cs="Arial"/>
          <w:sz w:val="22"/>
          <w:szCs w:val="22"/>
        </w:rPr>
        <w:t xml:space="preserve">. </w:t>
      </w:r>
      <w:r w:rsidR="00505A41" w:rsidRPr="00E95901">
        <w:rPr>
          <w:rFonts w:asciiTheme="minorHAnsi" w:hAnsiTheme="minorHAnsi" w:cs="Arial"/>
          <w:sz w:val="22"/>
          <w:szCs w:val="22"/>
        </w:rPr>
        <w:t xml:space="preserve">– </w:t>
      </w:r>
      <w:r w:rsidR="00741666" w:rsidRPr="00E95901">
        <w:rPr>
          <w:rFonts w:asciiTheme="minorHAnsi" w:hAnsiTheme="minorHAnsi" w:cs="Arial"/>
          <w:sz w:val="22"/>
          <w:szCs w:val="22"/>
        </w:rPr>
        <w:t>Prawo</w:t>
      </w:r>
      <w:r w:rsidR="00505A41"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741666" w:rsidRPr="00E95901">
        <w:rPr>
          <w:rFonts w:asciiTheme="minorHAnsi" w:hAnsiTheme="minorHAnsi" w:cs="Arial"/>
          <w:sz w:val="22"/>
          <w:szCs w:val="22"/>
        </w:rPr>
        <w:t xml:space="preserve">zamówień publicznych na </w:t>
      </w:r>
      <w:r w:rsidR="00505A41" w:rsidRPr="00E95901">
        <w:rPr>
          <w:rFonts w:asciiTheme="minorHAnsi" w:hAnsiTheme="minorHAnsi" w:cs="Arial"/>
          <w:sz w:val="22"/>
          <w:szCs w:val="22"/>
        </w:rPr>
        <w:t xml:space="preserve">zadanie pod nazwą: </w:t>
      </w:r>
      <w:r w:rsidR="00133C45" w:rsidRPr="00E95901">
        <w:rPr>
          <w:rFonts w:asciiTheme="minorHAnsi" w:hAnsiTheme="minorHAnsi" w:cs="Arial"/>
          <w:b/>
          <w:sz w:val="22"/>
          <w:szCs w:val="22"/>
        </w:rPr>
        <w:t>„</w:t>
      </w:r>
      <w:r w:rsidR="00605F61">
        <w:rPr>
          <w:rFonts w:asciiTheme="minorHAnsi" w:eastAsia="Times New Roman" w:hAnsiTheme="minorHAnsi" w:cstheme="minorHAnsi"/>
          <w:b/>
          <w:sz w:val="22"/>
          <w:szCs w:val="22"/>
        </w:rPr>
        <w:t>KONSERWACJA CZOŁGU ŚREDNIEGO T-34-85</w:t>
      </w:r>
      <w:r w:rsidR="00E95901">
        <w:rPr>
          <w:rFonts w:asciiTheme="minorHAnsi" w:eastAsia="Times New Roman" w:hAnsiTheme="minorHAnsi"/>
          <w:b/>
          <w:sz w:val="22"/>
          <w:szCs w:val="22"/>
        </w:rPr>
        <w:t>”</w:t>
      </w:r>
      <w:r w:rsidR="00741666" w:rsidRPr="00E95901">
        <w:rPr>
          <w:rFonts w:asciiTheme="minorHAnsi" w:hAnsiTheme="minorHAnsi" w:cs="Arial"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sz w:val="22"/>
          <w:szCs w:val="22"/>
        </w:rPr>
        <w:t>my niżej podpisani:</w:t>
      </w:r>
      <w:r w:rsidR="00741666" w:rsidRPr="00E95901">
        <w:rPr>
          <w:rFonts w:asciiTheme="minorHAnsi" w:hAnsiTheme="minorHAnsi" w:cs="Arial"/>
          <w:sz w:val="22"/>
          <w:szCs w:val="22"/>
        </w:rPr>
        <w:t xml:space="preserve"> </w:t>
      </w:r>
    </w:p>
    <w:p w:rsidR="00741666" w:rsidRPr="00E95901" w:rsidRDefault="00741666" w:rsidP="00741666">
      <w:pPr>
        <w:jc w:val="both"/>
        <w:rPr>
          <w:rFonts w:asciiTheme="minorHAnsi" w:hAnsiTheme="minorHAnsi" w:cs="Arial"/>
          <w:sz w:val="22"/>
          <w:szCs w:val="22"/>
        </w:rPr>
      </w:pPr>
    </w:p>
    <w:p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 xml:space="preserve">Wykonawca 1 </w:t>
      </w:r>
      <w:r w:rsidRPr="00E95901">
        <w:rPr>
          <w:rFonts w:asciiTheme="minorHAnsi" w:hAnsiTheme="minorHAnsi" w:cs="Arial"/>
          <w:sz w:val="22"/>
          <w:szCs w:val="22"/>
        </w:rPr>
        <w:t>……</w:t>
      </w:r>
      <w:r w:rsidR="00E95901">
        <w:rPr>
          <w:rFonts w:asciiTheme="minorHAnsi" w:hAnsiTheme="minorHAnsi" w:cs="Arial"/>
          <w:sz w:val="22"/>
          <w:szCs w:val="22"/>
        </w:rPr>
        <w:t>………………………………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………………………………………………………</w:t>
      </w:r>
      <w:r w:rsidR="00E95901">
        <w:rPr>
          <w:rFonts w:asciiTheme="minorHAnsi" w:hAnsiTheme="minorHAnsi" w:cs="Arial"/>
          <w:sz w:val="22"/>
          <w:szCs w:val="22"/>
        </w:rPr>
        <w:t>…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  ul. ……………………………………………………</w:t>
      </w:r>
      <w:r w:rsidR="00E95901">
        <w:rPr>
          <w:rFonts w:asciiTheme="minorHAnsi" w:hAnsiTheme="minorHAnsi" w:cs="Arial"/>
          <w:sz w:val="22"/>
          <w:szCs w:val="22"/>
        </w:rPr>
        <w:t>…………………………………..</w:t>
      </w:r>
      <w:r w:rsidRPr="00E95901">
        <w:rPr>
          <w:rFonts w:asciiTheme="minorHAnsi" w:hAnsiTheme="minorHAnsi" w:cs="Arial"/>
          <w:sz w:val="22"/>
          <w:szCs w:val="22"/>
        </w:rPr>
        <w:t>……………………</w:t>
      </w:r>
      <w:r w:rsidR="00E95901">
        <w:rPr>
          <w:rFonts w:asciiTheme="minorHAnsi" w:hAnsiTheme="minorHAnsi" w:cs="Arial"/>
          <w:sz w:val="22"/>
          <w:szCs w:val="22"/>
        </w:rPr>
        <w:t>..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……………………………………..</w:t>
      </w:r>
    </w:p>
    <w:p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 xml:space="preserve">kod </w:t>
      </w:r>
      <w:r w:rsidR="0000686B" w:rsidRPr="00E95901">
        <w:rPr>
          <w:rFonts w:asciiTheme="minorHAnsi" w:hAnsiTheme="minorHAnsi" w:cs="Arial"/>
          <w:sz w:val="22"/>
          <w:szCs w:val="22"/>
        </w:rPr>
        <w:t>…………………</w:t>
      </w:r>
      <w:r w:rsidR="00E95901">
        <w:rPr>
          <w:rFonts w:asciiTheme="minorHAnsi" w:hAnsiTheme="minorHAnsi" w:cs="Arial"/>
          <w:sz w:val="22"/>
          <w:szCs w:val="22"/>
        </w:rPr>
        <w:t>…………..</w:t>
      </w:r>
      <w:r w:rsidR="0000686B" w:rsidRPr="00E95901">
        <w:rPr>
          <w:rFonts w:asciiTheme="minorHAnsi" w:hAnsiTheme="minorHAnsi" w:cs="Arial"/>
          <w:sz w:val="22"/>
          <w:szCs w:val="22"/>
        </w:rPr>
        <w:t>……………</w:t>
      </w:r>
      <w:r w:rsidRPr="00E95901">
        <w:rPr>
          <w:rFonts w:asciiTheme="minorHAnsi" w:hAnsiTheme="minorHAnsi" w:cs="Arial"/>
          <w:sz w:val="22"/>
          <w:szCs w:val="22"/>
        </w:rPr>
        <w:t xml:space="preserve"> miasto</w:t>
      </w:r>
      <w:r w:rsidR="0032767D" w:rsidRPr="00E95901">
        <w:rPr>
          <w:rFonts w:asciiTheme="minorHAnsi" w:hAnsiTheme="minorHAnsi" w:cs="Arial"/>
          <w:sz w:val="22"/>
          <w:szCs w:val="22"/>
        </w:rPr>
        <w:t>………</w:t>
      </w:r>
      <w:r w:rsidR="00E95901">
        <w:rPr>
          <w:rFonts w:asciiTheme="minorHAnsi" w:hAnsiTheme="minorHAnsi" w:cs="Arial"/>
          <w:sz w:val="22"/>
          <w:szCs w:val="22"/>
        </w:rPr>
        <w:t>…………………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 kraj ………………</w:t>
      </w:r>
      <w:r w:rsidR="00E95901">
        <w:rPr>
          <w:rFonts w:asciiTheme="minorHAnsi" w:hAnsiTheme="minorHAnsi" w:cs="Arial"/>
          <w:sz w:val="22"/>
          <w:szCs w:val="22"/>
        </w:rPr>
        <w:t>…….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</w:t>
      </w:r>
    </w:p>
    <w:p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adres email (</w:t>
      </w:r>
      <w:r w:rsidRPr="00E95901">
        <w:rPr>
          <w:rFonts w:asciiTheme="minorHAnsi" w:hAnsiTheme="minorHAnsi" w:cs="Arial"/>
          <w:i/>
          <w:sz w:val="22"/>
          <w:szCs w:val="22"/>
        </w:rPr>
        <w:t>do kontaktów z Zamawiającym</w:t>
      </w:r>
      <w:r w:rsidRPr="00E95901">
        <w:rPr>
          <w:rFonts w:asciiTheme="minorHAnsi" w:hAnsiTheme="minorHAnsi" w:cs="Arial"/>
          <w:sz w:val="22"/>
          <w:szCs w:val="22"/>
        </w:rPr>
        <w:t xml:space="preserve">) </w:t>
      </w:r>
      <w:r w:rsidR="0032767D" w:rsidRPr="00E95901">
        <w:rPr>
          <w:rFonts w:asciiTheme="minorHAnsi" w:hAnsiTheme="minorHAnsi" w:cs="Arial"/>
          <w:sz w:val="22"/>
          <w:szCs w:val="22"/>
        </w:rPr>
        <w:t>……</w:t>
      </w:r>
      <w:r w:rsidR="00E95901">
        <w:rPr>
          <w:rFonts w:asciiTheme="minorHAnsi" w:hAnsiTheme="minorHAnsi" w:cs="Arial"/>
          <w:sz w:val="22"/>
          <w:szCs w:val="22"/>
        </w:rPr>
        <w:t>…………………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……………………@………</w:t>
      </w:r>
      <w:r w:rsidR="00E95901">
        <w:rPr>
          <w:rFonts w:asciiTheme="minorHAnsi" w:hAnsiTheme="minorHAnsi" w:cs="Arial"/>
          <w:sz w:val="22"/>
          <w:szCs w:val="22"/>
        </w:rPr>
        <w:t>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</w:t>
      </w:r>
    </w:p>
    <w:p w:rsidR="00F54A96" w:rsidRPr="00E95901" w:rsidRDefault="0000686B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KRS ………………………</w:t>
      </w:r>
      <w:r w:rsidR="00E95901">
        <w:rPr>
          <w:rFonts w:asciiTheme="minorHAnsi" w:hAnsiTheme="minorHAnsi" w:cs="Arial"/>
          <w:sz w:val="22"/>
          <w:szCs w:val="22"/>
        </w:rPr>
        <w:t>……..</w:t>
      </w:r>
      <w:r w:rsidRPr="00E95901">
        <w:rPr>
          <w:rFonts w:asciiTheme="minorHAnsi" w:hAnsiTheme="minorHAnsi" w:cs="Arial"/>
          <w:sz w:val="22"/>
          <w:szCs w:val="22"/>
        </w:rPr>
        <w:t xml:space="preserve">……… </w:t>
      </w:r>
      <w:r w:rsidR="00F54A96" w:rsidRPr="00E95901">
        <w:rPr>
          <w:rFonts w:asciiTheme="minorHAnsi" w:hAnsiTheme="minorHAnsi" w:cs="Arial"/>
          <w:sz w:val="22"/>
          <w:szCs w:val="22"/>
        </w:rPr>
        <w:t xml:space="preserve">NIP </w:t>
      </w:r>
      <w:r w:rsidRPr="00E95901">
        <w:rPr>
          <w:rFonts w:asciiTheme="minorHAnsi" w:hAnsiTheme="minorHAnsi" w:cs="Arial"/>
          <w:sz w:val="22"/>
          <w:szCs w:val="22"/>
        </w:rPr>
        <w:t>………………</w:t>
      </w:r>
      <w:r w:rsidR="00E95901">
        <w:rPr>
          <w:rFonts w:asciiTheme="minorHAnsi" w:hAnsiTheme="minorHAnsi" w:cs="Arial"/>
          <w:sz w:val="22"/>
          <w:szCs w:val="22"/>
        </w:rPr>
        <w:t>………..</w:t>
      </w:r>
      <w:r w:rsidRPr="00E95901">
        <w:rPr>
          <w:rFonts w:asciiTheme="minorHAnsi" w:hAnsiTheme="minorHAnsi" w:cs="Arial"/>
          <w:sz w:val="22"/>
          <w:szCs w:val="22"/>
        </w:rPr>
        <w:t xml:space="preserve">……………… </w:t>
      </w:r>
      <w:r w:rsidR="00F54A96" w:rsidRPr="00E95901">
        <w:rPr>
          <w:rFonts w:asciiTheme="minorHAnsi" w:hAnsiTheme="minorHAnsi" w:cs="Arial"/>
          <w:sz w:val="22"/>
          <w:szCs w:val="22"/>
        </w:rPr>
        <w:t xml:space="preserve">REGON </w:t>
      </w:r>
      <w:r w:rsidRPr="00E95901">
        <w:rPr>
          <w:rFonts w:asciiTheme="minorHAnsi" w:hAnsiTheme="minorHAnsi" w:cs="Arial"/>
          <w:sz w:val="22"/>
          <w:szCs w:val="22"/>
        </w:rPr>
        <w:t>………</w:t>
      </w:r>
      <w:r w:rsidR="00E95901">
        <w:rPr>
          <w:rFonts w:asciiTheme="minorHAnsi" w:hAnsiTheme="minorHAnsi" w:cs="Arial"/>
          <w:sz w:val="22"/>
          <w:szCs w:val="22"/>
        </w:rPr>
        <w:t>……………….</w:t>
      </w:r>
      <w:r w:rsidRPr="00E95901">
        <w:rPr>
          <w:rFonts w:asciiTheme="minorHAnsi" w:hAnsiTheme="minorHAnsi" w:cs="Arial"/>
          <w:sz w:val="22"/>
          <w:szCs w:val="22"/>
        </w:rPr>
        <w:t>………………………</w:t>
      </w:r>
    </w:p>
    <w:p w:rsidR="0000686B" w:rsidRPr="00E95901" w:rsidRDefault="0000686B" w:rsidP="0000686B">
      <w:pPr>
        <w:pStyle w:val="Tekstpodstawowywcity"/>
        <w:spacing w:after="0" w:line="360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:rsidR="0000686B" w:rsidRPr="00E95901" w:rsidRDefault="0000686B" w:rsidP="0000686B">
      <w:pPr>
        <w:pStyle w:val="Tekstpodstawowywcity"/>
        <w:spacing w:after="0" w:line="360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 xml:space="preserve">Wykonawca 2* 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</w:t>
      </w:r>
      <w:r w:rsidR="00E95901">
        <w:rPr>
          <w:rFonts w:asciiTheme="minorHAnsi" w:hAnsiTheme="minorHAnsi" w:cs="Arial"/>
          <w:sz w:val="22"/>
          <w:szCs w:val="22"/>
        </w:rPr>
        <w:t>…………………………………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…………………………………………………………………  ul. …………………………</w:t>
      </w:r>
      <w:r w:rsidR="00E95901">
        <w:rPr>
          <w:rFonts w:asciiTheme="minorHAnsi" w:hAnsiTheme="minorHAnsi" w:cs="Arial"/>
          <w:sz w:val="22"/>
          <w:szCs w:val="22"/>
        </w:rPr>
        <w:t>……………………………………………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………………………………………………………………………………..</w:t>
      </w:r>
    </w:p>
    <w:p w:rsidR="0000686B" w:rsidRPr="00E95901" w:rsidRDefault="0000686B" w:rsidP="0000686B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kod ………………</w:t>
      </w:r>
      <w:r w:rsidR="00E95901">
        <w:rPr>
          <w:rFonts w:asciiTheme="minorHAnsi" w:hAnsiTheme="minorHAnsi" w:cs="Arial"/>
          <w:sz w:val="22"/>
          <w:szCs w:val="22"/>
        </w:rPr>
        <w:t>.</w:t>
      </w:r>
      <w:r w:rsidRPr="00E95901">
        <w:rPr>
          <w:rFonts w:asciiTheme="minorHAnsi" w:hAnsiTheme="minorHAnsi" w:cs="Arial"/>
          <w:sz w:val="22"/>
          <w:szCs w:val="22"/>
        </w:rPr>
        <w:t>……………… miasto…………</w:t>
      </w:r>
      <w:r w:rsidR="00E95901">
        <w:rPr>
          <w:rFonts w:asciiTheme="minorHAnsi" w:hAnsiTheme="minorHAnsi" w:cs="Arial"/>
          <w:sz w:val="22"/>
          <w:szCs w:val="22"/>
        </w:rPr>
        <w:t>…………………..</w:t>
      </w:r>
      <w:r w:rsidRPr="00E95901">
        <w:rPr>
          <w:rFonts w:asciiTheme="minorHAnsi" w:hAnsiTheme="minorHAnsi" w:cs="Arial"/>
          <w:sz w:val="22"/>
          <w:szCs w:val="22"/>
        </w:rPr>
        <w:t>………………… kraj …………</w:t>
      </w:r>
      <w:r w:rsidR="00E95901">
        <w:rPr>
          <w:rFonts w:asciiTheme="minorHAnsi" w:hAnsiTheme="minorHAnsi" w:cs="Arial"/>
          <w:sz w:val="22"/>
          <w:szCs w:val="22"/>
        </w:rPr>
        <w:t>………………..</w:t>
      </w:r>
      <w:r w:rsidRPr="00E95901">
        <w:rPr>
          <w:rFonts w:asciiTheme="minorHAnsi" w:hAnsiTheme="minorHAnsi" w:cs="Arial"/>
          <w:sz w:val="22"/>
          <w:szCs w:val="22"/>
        </w:rPr>
        <w:t>…………………...</w:t>
      </w:r>
    </w:p>
    <w:p w:rsidR="0032767D" w:rsidRPr="00E95901" w:rsidRDefault="0032767D" w:rsidP="0032767D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adres email (</w:t>
      </w:r>
      <w:r w:rsidRPr="00E95901">
        <w:rPr>
          <w:rFonts w:asciiTheme="minorHAnsi" w:hAnsiTheme="minorHAnsi" w:cs="Arial"/>
          <w:i/>
          <w:sz w:val="22"/>
          <w:szCs w:val="22"/>
        </w:rPr>
        <w:t>do kontaktów z Zamawiającym</w:t>
      </w:r>
      <w:r w:rsidRPr="00E95901">
        <w:rPr>
          <w:rFonts w:asciiTheme="minorHAnsi" w:hAnsiTheme="minorHAnsi" w:cs="Arial"/>
          <w:sz w:val="22"/>
          <w:szCs w:val="22"/>
        </w:rPr>
        <w:t>) ………</w:t>
      </w:r>
      <w:r w:rsidR="00E95901">
        <w:rPr>
          <w:rFonts w:asciiTheme="minorHAnsi" w:hAnsiTheme="minorHAnsi" w:cs="Arial"/>
          <w:sz w:val="22"/>
          <w:szCs w:val="22"/>
        </w:rPr>
        <w:t>……………………</w:t>
      </w:r>
      <w:r w:rsidRPr="00E95901">
        <w:rPr>
          <w:rFonts w:asciiTheme="minorHAnsi" w:hAnsiTheme="minorHAnsi" w:cs="Arial"/>
          <w:sz w:val="22"/>
          <w:szCs w:val="22"/>
        </w:rPr>
        <w:t>…………………@………</w:t>
      </w:r>
      <w:r w:rsidR="00E95901">
        <w:rPr>
          <w:rFonts w:asciiTheme="minorHAnsi" w:hAnsiTheme="minorHAnsi" w:cs="Arial"/>
          <w:sz w:val="22"/>
          <w:szCs w:val="22"/>
        </w:rPr>
        <w:t>…………..</w:t>
      </w:r>
      <w:r w:rsidRPr="00E95901">
        <w:rPr>
          <w:rFonts w:asciiTheme="minorHAnsi" w:hAnsiTheme="minorHAnsi" w:cs="Arial"/>
          <w:sz w:val="22"/>
          <w:szCs w:val="22"/>
        </w:rPr>
        <w:t>………………</w:t>
      </w:r>
    </w:p>
    <w:p w:rsidR="0000686B" w:rsidRPr="00E95901" w:rsidRDefault="0000686B" w:rsidP="0000686B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KRS ……………</w:t>
      </w:r>
      <w:r w:rsidR="00E95901">
        <w:rPr>
          <w:rFonts w:asciiTheme="minorHAnsi" w:hAnsiTheme="minorHAnsi" w:cs="Arial"/>
          <w:sz w:val="22"/>
          <w:szCs w:val="22"/>
        </w:rPr>
        <w:t>………..</w:t>
      </w:r>
      <w:r w:rsidRPr="00E95901">
        <w:rPr>
          <w:rFonts w:asciiTheme="minorHAnsi" w:hAnsiTheme="minorHAnsi" w:cs="Arial"/>
          <w:sz w:val="22"/>
          <w:szCs w:val="22"/>
        </w:rPr>
        <w:t>………………… NIP ……………</w:t>
      </w:r>
      <w:r w:rsidR="00E95901">
        <w:rPr>
          <w:rFonts w:asciiTheme="minorHAnsi" w:hAnsiTheme="minorHAnsi" w:cs="Arial"/>
          <w:sz w:val="22"/>
          <w:szCs w:val="22"/>
        </w:rPr>
        <w:t>………..</w:t>
      </w:r>
      <w:r w:rsidRPr="00E95901">
        <w:rPr>
          <w:rFonts w:asciiTheme="minorHAnsi" w:hAnsiTheme="minorHAnsi" w:cs="Arial"/>
          <w:sz w:val="22"/>
          <w:szCs w:val="22"/>
        </w:rPr>
        <w:t>…</w:t>
      </w:r>
      <w:r w:rsidR="00E95901">
        <w:rPr>
          <w:rFonts w:asciiTheme="minorHAnsi" w:hAnsiTheme="minorHAnsi" w:cs="Arial"/>
          <w:sz w:val="22"/>
          <w:szCs w:val="22"/>
        </w:rPr>
        <w:t>.</w:t>
      </w:r>
      <w:r w:rsidRPr="00E95901">
        <w:rPr>
          <w:rFonts w:asciiTheme="minorHAnsi" w:hAnsiTheme="minorHAnsi" w:cs="Arial"/>
          <w:sz w:val="22"/>
          <w:szCs w:val="22"/>
        </w:rPr>
        <w:t>……………… REGON ……………</w:t>
      </w:r>
      <w:r w:rsidR="00E95901">
        <w:rPr>
          <w:rFonts w:asciiTheme="minorHAnsi" w:hAnsiTheme="minorHAnsi" w:cs="Arial"/>
          <w:sz w:val="22"/>
          <w:szCs w:val="22"/>
        </w:rPr>
        <w:t>……….......</w:t>
      </w:r>
      <w:r w:rsidRPr="00E95901">
        <w:rPr>
          <w:rFonts w:asciiTheme="minorHAnsi" w:hAnsiTheme="minorHAnsi" w:cs="Arial"/>
          <w:sz w:val="22"/>
          <w:szCs w:val="22"/>
        </w:rPr>
        <w:t>…………………</w:t>
      </w:r>
    </w:p>
    <w:p w:rsidR="00F54A96" w:rsidRPr="00E95901" w:rsidRDefault="00F54A96" w:rsidP="00F54A96">
      <w:pPr>
        <w:pStyle w:val="Tekstpodstawowywcity"/>
        <w:spacing w:line="276" w:lineRule="auto"/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00686B" w:rsidRPr="00E95901" w:rsidRDefault="00F54A96" w:rsidP="00F54A96">
      <w:pPr>
        <w:pStyle w:val="Tekstpodstawowywcity"/>
        <w:spacing w:line="276" w:lineRule="auto"/>
        <w:ind w:left="0"/>
        <w:jc w:val="both"/>
        <w:rPr>
          <w:rFonts w:asciiTheme="minorHAnsi" w:hAnsiTheme="minorHAnsi" w:cs="Arial"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Pełnomocnik*</w:t>
      </w:r>
      <w:r w:rsidRPr="00E95901">
        <w:rPr>
          <w:rFonts w:asciiTheme="minorHAnsi" w:hAnsiTheme="minorHAnsi" w:cs="Arial"/>
          <w:sz w:val="22"/>
          <w:szCs w:val="22"/>
        </w:rPr>
        <w:t xml:space="preserve"> </w:t>
      </w:r>
      <w:r w:rsidRPr="00E95901">
        <w:rPr>
          <w:rFonts w:asciiTheme="minorHAnsi" w:hAnsiTheme="minorHAnsi" w:cs="Arial"/>
          <w:bCs/>
          <w:sz w:val="22"/>
          <w:szCs w:val="22"/>
        </w:rPr>
        <w:t>do</w:t>
      </w:r>
      <w:r w:rsidRPr="00E95901">
        <w:rPr>
          <w:rFonts w:asciiTheme="minorHAnsi" w:hAnsiTheme="minorHAnsi" w:cs="Arial"/>
          <w:sz w:val="22"/>
          <w:szCs w:val="22"/>
        </w:rPr>
        <w:t xml:space="preserve"> </w:t>
      </w:r>
      <w:r w:rsidRPr="00E95901">
        <w:rPr>
          <w:rFonts w:asciiTheme="minorHAnsi" w:hAnsiTheme="minorHAnsi" w:cs="Arial"/>
          <w:bCs/>
          <w:sz w:val="22"/>
          <w:szCs w:val="22"/>
        </w:rPr>
        <w:t>reprezentowania Wykonawców ubiegających się wspólnie o udzielenie Zamówienia (Lider Konsorcjum) …………………</w:t>
      </w:r>
      <w:r w:rsidR="00E95901">
        <w:rPr>
          <w:rFonts w:asciiTheme="minorHAnsi" w:hAnsiTheme="minorHAnsi" w:cs="Arial"/>
          <w:bCs/>
          <w:sz w:val="22"/>
          <w:szCs w:val="22"/>
        </w:rPr>
        <w:t>…………………</w:t>
      </w:r>
      <w:r w:rsidR="00C6121F">
        <w:rPr>
          <w:rFonts w:asciiTheme="minorHAnsi" w:hAnsiTheme="minorHAnsi" w:cs="Arial"/>
          <w:bCs/>
          <w:sz w:val="22"/>
          <w:szCs w:val="22"/>
        </w:rPr>
        <w:t>………</w:t>
      </w:r>
      <w:r w:rsidR="00E95901">
        <w:rPr>
          <w:rFonts w:asciiTheme="minorHAnsi" w:hAnsiTheme="minorHAnsi" w:cs="Arial"/>
          <w:bCs/>
          <w:sz w:val="22"/>
          <w:szCs w:val="22"/>
        </w:rPr>
        <w:t>…………..</w:t>
      </w:r>
      <w:r w:rsidR="00773A58">
        <w:rPr>
          <w:rFonts w:asciiTheme="minorHAnsi" w:hAnsiTheme="minorHAnsi" w:cs="Arial"/>
          <w:bCs/>
          <w:sz w:val="22"/>
          <w:szCs w:val="22"/>
        </w:rPr>
        <w:t>…………………………………………………</w:t>
      </w:r>
    </w:p>
    <w:p w:rsidR="00F54A96" w:rsidRPr="00E95901" w:rsidRDefault="00F54A96" w:rsidP="00F54A96">
      <w:pPr>
        <w:pStyle w:val="Tekstpodstawowywcity"/>
        <w:spacing w:line="276" w:lineRule="auto"/>
        <w:ind w:left="0"/>
        <w:jc w:val="both"/>
        <w:rPr>
          <w:rFonts w:asciiTheme="minorHAnsi" w:hAnsiTheme="minorHAnsi" w:cs="Arial"/>
          <w:bCs/>
          <w:sz w:val="22"/>
          <w:szCs w:val="22"/>
        </w:rPr>
      </w:pPr>
      <w:r w:rsidRPr="00E95901">
        <w:rPr>
          <w:rFonts w:asciiTheme="minorHAnsi" w:hAnsiTheme="minorHAnsi" w:cs="Arial"/>
          <w:bCs/>
          <w:sz w:val="22"/>
          <w:szCs w:val="22"/>
        </w:rPr>
        <w:t>…………………………………………</w:t>
      </w:r>
      <w:r w:rsidR="00E95901">
        <w:rPr>
          <w:rFonts w:asciiTheme="minorHAnsi" w:hAnsiTheme="minorHAnsi" w:cs="Arial"/>
          <w:bCs/>
          <w:sz w:val="22"/>
          <w:szCs w:val="22"/>
        </w:rPr>
        <w:t>………………………………………………….</w:t>
      </w:r>
      <w:r w:rsidR="0000686B" w:rsidRPr="00E95901">
        <w:rPr>
          <w:rFonts w:asciiTheme="minorHAnsi" w:hAnsiTheme="minorHAnsi" w:cs="Arial"/>
          <w:bCs/>
          <w:sz w:val="22"/>
          <w:szCs w:val="22"/>
        </w:rPr>
        <w:t>………………………………………………………………</w:t>
      </w:r>
    </w:p>
    <w:p w:rsidR="0000686B" w:rsidRPr="00E95901" w:rsidRDefault="0000686B" w:rsidP="0000686B">
      <w:pPr>
        <w:pStyle w:val="Tekstpodstawowywcity"/>
        <w:spacing w:after="0" w:line="360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ul. …………………………………………………………………………………………</w:t>
      </w:r>
      <w:r w:rsidR="00E95901">
        <w:rPr>
          <w:rFonts w:asciiTheme="minorHAnsi" w:hAnsiTheme="minorHAnsi" w:cs="Arial"/>
          <w:sz w:val="22"/>
          <w:szCs w:val="22"/>
        </w:rPr>
        <w:t>………………………………………</w:t>
      </w:r>
      <w:r w:rsidRPr="00E95901">
        <w:rPr>
          <w:rFonts w:asciiTheme="minorHAnsi" w:hAnsiTheme="minorHAnsi" w:cs="Arial"/>
          <w:sz w:val="22"/>
          <w:szCs w:val="22"/>
        </w:rPr>
        <w:t>……………………..</w:t>
      </w:r>
    </w:p>
    <w:p w:rsidR="0000686B" w:rsidRPr="00E95901" w:rsidRDefault="0000686B" w:rsidP="0000686B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kod ……………………………… miasto…………………</w:t>
      </w:r>
      <w:r w:rsidR="00E95901">
        <w:rPr>
          <w:rFonts w:asciiTheme="minorHAnsi" w:hAnsiTheme="minorHAnsi" w:cs="Arial"/>
          <w:sz w:val="22"/>
          <w:szCs w:val="22"/>
        </w:rPr>
        <w:t>…………….……….</w:t>
      </w:r>
      <w:r w:rsidRPr="00E95901">
        <w:rPr>
          <w:rFonts w:asciiTheme="minorHAnsi" w:hAnsiTheme="minorHAnsi" w:cs="Arial"/>
          <w:sz w:val="22"/>
          <w:szCs w:val="22"/>
        </w:rPr>
        <w:t>………… kraj ……………</w:t>
      </w:r>
      <w:r w:rsidR="00E95901">
        <w:rPr>
          <w:rFonts w:asciiTheme="minorHAnsi" w:hAnsiTheme="minorHAnsi" w:cs="Arial"/>
          <w:sz w:val="22"/>
          <w:szCs w:val="22"/>
        </w:rPr>
        <w:t>……………</w:t>
      </w:r>
      <w:r w:rsidRPr="00E95901">
        <w:rPr>
          <w:rFonts w:asciiTheme="minorHAnsi" w:hAnsiTheme="minorHAnsi" w:cs="Arial"/>
          <w:sz w:val="22"/>
          <w:szCs w:val="22"/>
        </w:rPr>
        <w:t>…………………...</w:t>
      </w:r>
    </w:p>
    <w:p w:rsidR="0032767D" w:rsidRPr="00E95901" w:rsidRDefault="0032767D" w:rsidP="0032767D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adres email (</w:t>
      </w:r>
      <w:r w:rsidRPr="00E95901">
        <w:rPr>
          <w:rFonts w:asciiTheme="minorHAnsi" w:hAnsiTheme="minorHAnsi" w:cs="Arial"/>
          <w:i/>
          <w:sz w:val="22"/>
          <w:szCs w:val="22"/>
        </w:rPr>
        <w:t>do kontaktów z Zamawiającym</w:t>
      </w:r>
      <w:r w:rsidRPr="00E95901">
        <w:rPr>
          <w:rFonts w:asciiTheme="minorHAnsi" w:hAnsiTheme="minorHAnsi" w:cs="Arial"/>
          <w:sz w:val="22"/>
          <w:szCs w:val="22"/>
        </w:rPr>
        <w:t>) ……………</w:t>
      </w:r>
      <w:r w:rsidR="00E95901">
        <w:rPr>
          <w:rFonts w:asciiTheme="minorHAnsi" w:hAnsiTheme="minorHAnsi" w:cs="Arial"/>
          <w:sz w:val="22"/>
          <w:szCs w:val="22"/>
        </w:rPr>
        <w:t>…………………</w:t>
      </w:r>
      <w:r w:rsidRPr="00E95901">
        <w:rPr>
          <w:rFonts w:asciiTheme="minorHAnsi" w:hAnsiTheme="minorHAnsi" w:cs="Arial"/>
          <w:sz w:val="22"/>
          <w:szCs w:val="22"/>
        </w:rPr>
        <w:t>…</w:t>
      </w:r>
      <w:r w:rsidR="00E95901">
        <w:rPr>
          <w:rFonts w:asciiTheme="minorHAnsi" w:hAnsiTheme="minorHAnsi" w:cs="Arial"/>
          <w:sz w:val="22"/>
          <w:szCs w:val="22"/>
        </w:rPr>
        <w:t>..</w:t>
      </w:r>
      <w:r w:rsidRPr="00E95901">
        <w:rPr>
          <w:rFonts w:asciiTheme="minorHAnsi" w:hAnsiTheme="minorHAnsi" w:cs="Arial"/>
          <w:sz w:val="22"/>
          <w:szCs w:val="22"/>
        </w:rPr>
        <w:t>………@…………</w:t>
      </w:r>
      <w:r w:rsidR="00E95901">
        <w:rPr>
          <w:rFonts w:asciiTheme="minorHAnsi" w:hAnsiTheme="minorHAnsi" w:cs="Arial"/>
          <w:sz w:val="22"/>
          <w:szCs w:val="22"/>
        </w:rPr>
        <w:t>………..</w:t>
      </w:r>
      <w:r w:rsidRPr="00E95901">
        <w:rPr>
          <w:rFonts w:asciiTheme="minorHAnsi" w:hAnsiTheme="minorHAnsi" w:cs="Arial"/>
          <w:sz w:val="22"/>
          <w:szCs w:val="22"/>
        </w:rPr>
        <w:t>…</w:t>
      </w:r>
      <w:r w:rsidR="00E95901">
        <w:rPr>
          <w:rFonts w:asciiTheme="minorHAnsi" w:hAnsiTheme="minorHAnsi" w:cs="Arial"/>
          <w:sz w:val="22"/>
          <w:szCs w:val="22"/>
        </w:rPr>
        <w:t>…</w:t>
      </w:r>
      <w:r w:rsidRPr="00E95901">
        <w:rPr>
          <w:rFonts w:asciiTheme="minorHAnsi" w:hAnsiTheme="minorHAnsi" w:cs="Arial"/>
          <w:sz w:val="22"/>
          <w:szCs w:val="22"/>
        </w:rPr>
        <w:t>……………</w:t>
      </w:r>
    </w:p>
    <w:p w:rsidR="0000686B" w:rsidRPr="00E95901" w:rsidRDefault="0000686B" w:rsidP="0000686B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KRS ……………………………… NIP ……………………………… REGON ………………………………</w:t>
      </w:r>
    </w:p>
    <w:p w:rsidR="00F54A96" w:rsidRPr="00E95901" w:rsidRDefault="00F54A96" w:rsidP="00F54A96">
      <w:pPr>
        <w:pStyle w:val="Zwykytekst"/>
        <w:spacing w:line="276" w:lineRule="auto"/>
        <w:jc w:val="center"/>
        <w:rPr>
          <w:rFonts w:asciiTheme="minorHAnsi" w:hAnsiTheme="minorHAnsi" w:cs="Arial"/>
          <w:bCs/>
          <w:sz w:val="22"/>
          <w:szCs w:val="22"/>
        </w:rPr>
      </w:pPr>
      <w:r w:rsidRPr="00E95901">
        <w:rPr>
          <w:rFonts w:asciiTheme="minorHAnsi" w:hAnsiTheme="minorHAnsi" w:cs="Arial"/>
          <w:bCs/>
          <w:sz w:val="22"/>
          <w:szCs w:val="22"/>
        </w:rPr>
        <w:t>* wypełniają jedynie Wykonawcy wspólne ubiegający się o udzielenie Zamówienia (spółki cywilne lub konsorcja)</w:t>
      </w:r>
    </w:p>
    <w:p w:rsidR="0000686B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SKŁADAMY</w:t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OFERTĘ</w:t>
      </w:r>
      <w:r w:rsidRPr="00E95901">
        <w:rPr>
          <w:rFonts w:asciiTheme="minorHAnsi" w:hAnsiTheme="minorHAnsi" w:cs="Arial"/>
          <w:sz w:val="22"/>
          <w:szCs w:val="22"/>
        </w:rPr>
        <w:t xml:space="preserve"> na wykonanie </w:t>
      </w:r>
      <w:r w:rsidR="009A4503" w:rsidRPr="00E95901">
        <w:rPr>
          <w:rFonts w:asciiTheme="minorHAnsi" w:hAnsiTheme="minorHAnsi" w:cs="Arial"/>
          <w:sz w:val="22"/>
          <w:szCs w:val="22"/>
        </w:rPr>
        <w:t>P</w:t>
      </w:r>
      <w:r w:rsidRPr="00E95901">
        <w:rPr>
          <w:rFonts w:asciiTheme="minorHAnsi" w:hAnsiTheme="minorHAnsi" w:cs="Arial"/>
          <w:sz w:val="22"/>
          <w:szCs w:val="22"/>
        </w:rPr>
        <w:t>rzedmiotu Zamówienia zgodnie z</w:t>
      </w:r>
      <w:r w:rsidR="009A4503" w:rsidRPr="00E95901">
        <w:rPr>
          <w:rFonts w:asciiTheme="minorHAnsi" w:hAnsiTheme="minorHAnsi" w:cs="Arial"/>
          <w:sz w:val="22"/>
          <w:szCs w:val="22"/>
        </w:rPr>
        <w:t xml:space="preserve"> SIWZ</w:t>
      </w:r>
      <w:r w:rsidRPr="00E95901">
        <w:rPr>
          <w:rFonts w:asciiTheme="minorHAnsi" w:hAnsiTheme="minorHAnsi" w:cs="Arial"/>
          <w:sz w:val="22"/>
          <w:szCs w:val="22"/>
        </w:rPr>
        <w:t>.</w:t>
      </w:r>
    </w:p>
    <w:p w:rsidR="0000686B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lastRenderedPageBreak/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>,</w:t>
      </w:r>
      <w:r w:rsidRPr="00E95901">
        <w:rPr>
          <w:rFonts w:asciiTheme="minorHAnsi" w:hAnsiTheme="minorHAnsi" w:cs="Arial"/>
          <w:sz w:val="22"/>
          <w:szCs w:val="22"/>
        </w:rPr>
        <w:t xml:space="preserve"> że zapoznaliśmy się z treścią </w:t>
      </w:r>
      <w:r w:rsidR="009A4503" w:rsidRPr="00E95901">
        <w:rPr>
          <w:rFonts w:asciiTheme="minorHAnsi" w:hAnsiTheme="minorHAnsi" w:cs="Arial"/>
          <w:sz w:val="22"/>
          <w:szCs w:val="22"/>
        </w:rPr>
        <w:t>SIWZ</w:t>
      </w:r>
      <w:r w:rsidRPr="00E95901">
        <w:rPr>
          <w:rFonts w:asciiTheme="minorHAnsi" w:hAnsiTheme="minorHAnsi" w:cs="Arial"/>
          <w:sz w:val="22"/>
          <w:szCs w:val="22"/>
        </w:rPr>
        <w:t xml:space="preserve"> i uznajemy się za związanych określonymi </w:t>
      </w:r>
      <w:r w:rsidR="00773A58">
        <w:rPr>
          <w:rFonts w:asciiTheme="minorHAnsi" w:hAnsiTheme="minorHAnsi" w:cs="Arial"/>
          <w:sz w:val="22"/>
          <w:szCs w:val="22"/>
        </w:rPr>
        <w:br/>
      </w:r>
      <w:r w:rsidRPr="00E95901">
        <w:rPr>
          <w:rFonts w:asciiTheme="minorHAnsi" w:hAnsiTheme="minorHAnsi" w:cs="Arial"/>
          <w:sz w:val="22"/>
          <w:szCs w:val="22"/>
        </w:rPr>
        <w:t>w niej postanowieniami.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00686B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i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bCs/>
          <w:sz w:val="22"/>
          <w:szCs w:val="22"/>
        </w:rPr>
        <w:t>że zapoznaliśmy się ze wzor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t xml:space="preserve">em </w:t>
      </w:r>
      <w:r w:rsidRPr="00E95901">
        <w:rPr>
          <w:rFonts w:asciiTheme="minorHAnsi" w:hAnsiTheme="minorHAnsi" w:cs="Arial"/>
          <w:bCs/>
          <w:sz w:val="22"/>
          <w:szCs w:val="22"/>
        </w:rPr>
        <w:t>um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t xml:space="preserve">owy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stanowiącym 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t>załącznik d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o SIWZ 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br/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i zobowiązujemy się, w przypadku wyboru naszej oferty, do zawarcia umowy zgodnej </w:t>
      </w:r>
      <w:r w:rsidRPr="00E95901">
        <w:rPr>
          <w:rFonts w:asciiTheme="minorHAnsi" w:hAnsiTheme="minorHAnsi" w:cs="Arial"/>
          <w:bCs/>
          <w:sz w:val="22"/>
          <w:szCs w:val="22"/>
        </w:rPr>
        <w:br/>
        <w:t>z ofertą, na warunkach określonych w Specyfikacji, w miejscu i terminie wyznaczonym przez Zamawiającego.</w:t>
      </w:r>
    </w:p>
    <w:p w:rsidR="00D2087F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OFERUJEMY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E95901">
        <w:rPr>
          <w:rFonts w:asciiTheme="minorHAnsi" w:hAnsiTheme="minorHAnsi" w:cs="Arial"/>
          <w:bCs/>
          <w:sz w:val="22"/>
          <w:szCs w:val="22"/>
        </w:rPr>
        <w:t>wykonanie przedmiotu Zamówienia za:</w:t>
      </w:r>
    </w:p>
    <w:p w:rsidR="00B579E0" w:rsidRPr="00E95901" w:rsidRDefault="00B579E0" w:rsidP="00D2087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</w:p>
    <w:p w:rsidR="00D2087F" w:rsidRPr="00E95901" w:rsidRDefault="00D2087F" w:rsidP="00D2087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CEN</w:t>
      </w:r>
      <w:r w:rsidR="00B579E0" w:rsidRPr="00E95901">
        <w:rPr>
          <w:rFonts w:asciiTheme="minorHAnsi" w:hAnsiTheme="minorHAnsi" w:cs="Arial"/>
          <w:b/>
          <w:sz w:val="22"/>
          <w:szCs w:val="22"/>
        </w:rPr>
        <w:t>Ę</w:t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BRUTTO</w:t>
      </w:r>
      <w:r w:rsidRPr="00E95901">
        <w:rPr>
          <w:rStyle w:val="Odwoanieprzypisudolnego"/>
          <w:rFonts w:asciiTheme="minorHAnsi" w:hAnsiTheme="minorHAnsi" w:cs="Arial"/>
          <w:b/>
          <w:sz w:val="22"/>
          <w:szCs w:val="22"/>
        </w:rPr>
        <w:footnoteReference w:id="1"/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................................................................... PLN</w:t>
      </w:r>
    </w:p>
    <w:p w:rsidR="00614837" w:rsidRPr="00E95901" w:rsidRDefault="00614837" w:rsidP="002B13F3">
      <w:pPr>
        <w:ind w:left="426"/>
        <w:jc w:val="both"/>
        <w:rPr>
          <w:rFonts w:asciiTheme="minorHAnsi" w:hAnsiTheme="minorHAnsi" w:cs="Arial"/>
          <w:i/>
          <w:sz w:val="22"/>
          <w:szCs w:val="22"/>
        </w:rPr>
      </w:pPr>
    </w:p>
    <w:p w:rsidR="00C7147A" w:rsidRPr="00C7147A" w:rsidRDefault="00C7147A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TERMIN WYKONANIA</w:t>
      </w:r>
    </w:p>
    <w:p w:rsidR="00C7147A" w:rsidRDefault="00C7147A" w:rsidP="00C7147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</w:t>
      </w:r>
      <w:r w:rsidRPr="00C7147A">
        <w:rPr>
          <w:rFonts w:asciiTheme="minorHAnsi" w:hAnsiTheme="minorHAnsi" w:cs="Arial"/>
          <w:b/>
          <w:sz w:val="22"/>
          <w:szCs w:val="22"/>
        </w:rPr>
        <w:t xml:space="preserve">ferujemy ....... </w:t>
      </w:r>
      <w:r w:rsidR="00605F61">
        <w:rPr>
          <w:rFonts w:asciiTheme="minorHAnsi" w:hAnsiTheme="minorHAnsi" w:cs="Arial"/>
          <w:b/>
          <w:sz w:val="22"/>
          <w:szCs w:val="22"/>
        </w:rPr>
        <w:t>miesięczny</w:t>
      </w:r>
      <w:r w:rsidR="00605F61" w:rsidRPr="00C7147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C7147A">
        <w:rPr>
          <w:rFonts w:asciiTheme="minorHAnsi" w:hAnsiTheme="minorHAnsi" w:cs="Arial"/>
          <w:b/>
          <w:sz w:val="22"/>
          <w:szCs w:val="22"/>
        </w:rPr>
        <w:t xml:space="preserve">termin wykonania zamówienia od </w:t>
      </w:r>
      <w:r w:rsidR="00605F61">
        <w:rPr>
          <w:rFonts w:asciiTheme="minorHAnsi" w:hAnsiTheme="minorHAnsi" w:cs="Arial"/>
          <w:b/>
          <w:sz w:val="22"/>
          <w:szCs w:val="22"/>
        </w:rPr>
        <w:t xml:space="preserve">dnia </w:t>
      </w:r>
      <w:r w:rsidRPr="00C7147A">
        <w:rPr>
          <w:rFonts w:asciiTheme="minorHAnsi" w:hAnsiTheme="minorHAnsi" w:cs="Arial"/>
          <w:b/>
          <w:sz w:val="22"/>
          <w:szCs w:val="22"/>
        </w:rPr>
        <w:t>podpisania umow</w:t>
      </w:r>
      <w:r>
        <w:rPr>
          <w:rFonts w:asciiTheme="minorHAnsi" w:hAnsiTheme="minorHAnsi" w:cs="Arial"/>
          <w:b/>
          <w:sz w:val="22"/>
          <w:szCs w:val="22"/>
        </w:rPr>
        <w:t>y</w:t>
      </w:r>
    </w:p>
    <w:p w:rsidR="007D7235" w:rsidRPr="007D7235" w:rsidRDefault="007D7235" w:rsidP="00C7147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b/>
          <w:i/>
          <w:sz w:val="22"/>
          <w:szCs w:val="22"/>
        </w:rPr>
      </w:pPr>
      <w:r w:rsidRPr="007D7235">
        <w:rPr>
          <w:rFonts w:asciiTheme="minorHAnsi" w:hAnsiTheme="minorHAnsi"/>
          <w:i/>
          <w:sz w:val="16"/>
          <w:szCs w:val="22"/>
        </w:rPr>
        <w:t>(</w:t>
      </w:r>
      <w:r w:rsidRPr="007D7235">
        <w:rPr>
          <w:rFonts w:asciiTheme="minorHAnsi" w:hAnsiTheme="minorHAnsi"/>
          <w:i/>
          <w:sz w:val="16"/>
          <w:szCs w:val="16"/>
        </w:rPr>
        <w:t xml:space="preserve">Termin wykonania nie może być dłuższy niż </w:t>
      </w:r>
      <w:r w:rsidR="00605F61">
        <w:rPr>
          <w:rFonts w:asciiTheme="minorHAnsi" w:hAnsiTheme="minorHAnsi"/>
          <w:i/>
          <w:sz w:val="16"/>
          <w:szCs w:val="16"/>
        </w:rPr>
        <w:t>6 miesięcy</w:t>
      </w:r>
      <w:r w:rsidRPr="007D7235">
        <w:rPr>
          <w:rFonts w:asciiTheme="minorHAnsi" w:hAnsiTheme="minorHAnsi"/>
          <w:i/>
          <w:sz w:val="16"/>
          <w:szCs w:val="16"/>
        </w:rPr>
        <w:t xml:space="preserve">. Wskazanie terminu dłuższego niż </w:t>
      </w:r>
      <w:r w:rsidR="00605F61">
        <w:rPr>
          <w:rFonts w:asciiTheme="minorHAnsi" w:hAnsiTheme="minorHAnsi"/>
          <w:i/>
          <w:sz w:val="16"/>
          <w:szCs w:val="16"/>
        </w:rPr>
        <w:t>6 miesięcy</w:t>
      </w:r>
      <w:r w:rsidRPr="007D7235">
        <w:rPr>
          <w:rFonts w:asciiTheme="minorHAnsi" w:hAnsiTheme="minorHAnsi"/>
          <w:i/>
          <w:sz w:val="16"/>
          <w:szCs w:val="16"/>
        </w:rPr>
        <w:t xml:space="preserve"> spowoduje odrzucenie oferty. </w:t>
      </w:r>
      <w:r w:rsidR="00605F61">
        <w:rPr>
          <w:rFonts w:asciiTheme="minorHAnsi" w:hAnsiTheme="minorHAnsi"/>
          <w:i/>
          <w:sz w:val="16"/>
          <w:szCs w:val="16"/>
        </w:rPr>
        <w:t>Maksymalny termin do dnia 31.12.2019 r. Wykonawca może zaproponować termin 5 lub 6 miesięcy</w:t>
      </w:r>
      <w:r w:rsidRPr="007D7235">
        <w:rPr>
          <w:rFonts w:asciiTheme="minorHAnsi" w:hAnsiTheme="minorHAnsi"/>
          <w:i/>
          <w:sz w:val="16"/>
          <w:szCs w:val="16"/>
        </w:rPr>
        <w:t>).</w:t>
      </w:r>
    </w:p>
    <w:p w:rsidR="00C7147A" w:rsidRPr="00C7147A" w:rsidRDefault="00C7147A" w:rsidP="00C7147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192E68" w:rsidRPr="00E95901" w:rsidRDefault="00192E68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TERMIN</w:t>
      </w:r>
      <w:r w:rsidRPr="00E95901">
        <w:rPr>
          <w:rFonts w:asciiTheme="minorHAnsi" w:hAnsiTheme="minorHAnsi"/>
          <w:b/>
          <w:sz w:val="22"/>
          <w:szCs w:val="22"/>
        </w:rPr>
        <w:t xml:space="preserve"> GWARANCJI I RĘKOJMI ZA WADY </w:t>
      </w:r>
    </w:p>
    <w:p w:rsidR="00192E68" w:rsidRDefault="00192E68" w:rsidP="00192E6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  <w:r w:rsidRPr="00E95901">
        <w:rPr>
          <w:rFonts w:asciiTheme="minorHAnsi" w:hAnsiTheme="minorHAnsi"/>
          <w:b/>
          <w:sz w:val="22"/>
          <w:szCs w:val="22"/>
        </w:rPr>
        <w:t>na wykonane roboty budowlane wynosi:</w:t>
      </w:r>
      <w:r w:rsidR="007D7235">
        <w:rPr>
          <w:rFonts w:asciiTheme="minorHAnsi" w:hAnsiTheme="minorHAnsi"/>
          <w:b/>
          <w:sz w:val="22"/>
          <w:szCs w:val="22"/>
        </w:rPr>
        <w:t xml:space="preserve"> </w:t>
      </w:r>
      <w:r w:rsidRPr="007D7235">
        <w:rPr>
          <w:rFonts w:asciiTheme="minorHAnsi" w:hAnsiTheme="minorHAnsi"/>
          <w:b/>
          <w:sz w:val="22"/>
          <w:szCs w:val="22"/>
        </w:rPr>
        <w:t>………… miesiące/miesięcy</w:t>
      </w:r>
    </w:p>
    <w:p w:rsidR="00D6086F" w:rsidRPr="00773A58" w:rsidRDefault="007D7235" w:rsidP="00773A5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7D7235">
        <w:rPr>
          <w:rFonts w:asciiTheme="minorHAnsi" w:hAnsiTheme="minorHAnsi"/>
          <w:i/>
          <w:sz w:val="16"/>
          <w:szCs w:val="22"/>
        </w:rPr>
        <w:t>(</w:t>
      </w:r>
      <w:r w:rsidRPr="007D7235">
        <w:rPr>
          <w:rFonts w:asciiTheme="minorHAnsi" w:hAnsiTheme="minorHAnsi"/>
          <w:i/>
          <w:sz w:val="16"/>
          <w:szCs w:val="16"/>
        </w:rPr>
        <w:t xml:space="preserve">Wykonawca </w:t>
      </w:r>
      <w:r>
        <w:rPr>
          <w:rFonts w:asciiTheme="minorHAnsi" w:hAnsiTheme="minorHAnsi"/>
          <w:i/>
          <w:sz w:val="16"/>
          <w:szCs w:val="16"/>
        </w:rPr>
        <w:t xml:space="preserve">termin gwarancji i rękojmi </w:t>
      </w:r>
      <w:r w:rsidRPr="007D7235">
        <w:rPr>
          <w:rFonts w:asciiTheme="minorHAnsi" w:hAnsiTheme="minorHAnsi"/>
          <w:i/>
          <w:sz w:val="16"/>
          <w:szCs w:val="16"/>
        </w:rPr>
        <w:t>wskaz</w:t>
      </w:r>
      <w:r>
        <w:rPr>
          <w:rFonts w:asciiTheme="minorHAnsi" w:hAnsiTheme="minorHAnsi"/>
          <w:i/>
          <w:sz w:val="16"/>
          <w:szCs w:val="16"/>
        </w:rPr>
        <w:t>uje</w:t>
      </w:r>
      <w:r w:rsidRPr="007D7235">
        <w:rPr>
          <w:rFonts w:asciiTheme="minorHAnsi" w:hAnsiTheme="minorHAnsi"/>
          <w:i/>
          <w:sz w:val="16"/>
          <w:szCs w:val="16"/>
        </w:rPr>
        <w:t xml:space="preserve"> w miesiącach (minimum </w:t>
      </w:r>
      <w:r w:rsidR="00605F61">
        <w:rPr>
          <w:rFonts w:asciiTheme="minorHAnsi" w:hAnsiTheme="minorHAnsi"/>
          <w:i/>
          <w:sz w:val="16"/>
          <w:szCs w:val="16"/>
        </w:rPr>
        <w:t>12</w:t>
      </w:r>
      <w:r w:rsidRPr="007D7235">
        <w:rPr>
          <w:rFonts w:asciiTheme="minorHAnsi" w:hAnsiTheme="minorHAnsi"/>
          <w:i/>
          <w:sz w:val="16"/>
          <w:szCs w:val="16"/>
        </w:rPr>
        <w:t xml:space="preserve"> miesięcy, maksymalnie 60 miesięcy). Wskazanie terminu krótszego niż </w:t>
      </w:r>
      <w:r w:rsidR="00605F61">
        <w:rPr>
          <w:rFonts w:asciiTheme="minorHAnsi" w:hAnsiTheme="minorHAnsi"/>
          <w:i/>
          <w:sz w:val="16"/>
          <w:szCs w:val="16"/>
        </w:rPr>
        <w:t>12</w:t>
      </w:r>
      <w:r w:rsidRPr="007D7235">
        <w:rPr>
          <w:rFonts w:asciiTheme="minorHAnsi" w:hAnsiTheme="minorHAnsi"/>
          <w:i/>
          <w:sz w:val="16"/>
          <w:szCs w:val="16"/>
        </w:rPr>
        <w:t>miesięcy spowoduje odrzucenie oferty</w:t>
      </w:r>
      <w:r>
        <w:rPr>
          <w:rFonts w:asciiTheme="minorHAnsi" w:hAnsiTheme="minorHAnsi"/>
          <w:i/>
          <w:sz w:val="16"/>
          <w:szCs w:val="16"/>
        </w:rPr>
        <w:t xml:space="preserve"> jako niezgodnej z SIWZ</w:t>
      </w:r>
      <w:r w:rsidRPr="007D7235">
        <w:rPr>
          <w:rFonts w:asciiTheme="minorHAnsi" w:hAnsiTheme="minorHAnsi"/>
          <w:i/>
          <w:sz w:val="16"/>
          <w:szCs w:val="16"/>
        </w:rPr>
        <w:t>. Wskazanie terminu dłuższego niż 6</w:t>
      </w:r>
      <w:r w:rsidR="00773A58">
        <w:rPr>
          <w:rFonts w:asciiTheme="minorHAnsi" w:hAnsiTheme="minorHAnsi"/>
          <w:i/>
          <w:sz w:val="16"/>
          <w:szCs w:val="16"/>
        </w:rPr>
        <w:t>0</w:t>
      </w:r>
      <w:r w:rsidRPr="007D7235">
        <w:rPr>
          <w:rFonts w:asciiTheme="minorHAnsi" w:hAnsiTheme="minorHAnsi"/>
          <w:i/>
          <w:sz w:val="16"/>
          <w:szCs w:val="16"/>
        </w:rPr>
        <w:t xml:space="preserve"> miesięcy liczone będzie jak 60 miesięcy).</w:t>
      </w:r>
    </w:p>
    <w:p w:rsidR="00F578E1" w:rsidRPr="00E95901" w:rsidRDefault="00F578E1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WARUNKI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PŁATNOŚCI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zostały określone we wzor</w:t>
      </w:r>
      <w:r w:rsidR="002B13F3" w:rsidRPr="00E95901">
        <w:rPr>
          <w:rFonts w:asciiTheme="minorHAnsi" w:hAnsiTheme="minorHAnsi" w:cs="Arial"/>
          <w:bCs/>
          <w:sz w:val="22"/>
          <w:szCs w:val="22"/>
        </w:rPr>
        <w:t xml:space="preserve">ze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um</w:t>
      </w:r>
      <w:r w:rsidR="002B13F3" w:rsidRPr="00E95901">
        <w:rPr>
          <w:rFonts w:asciiTheme="minorHAnsi" w:hAnsiTheme="minorHAnsi" w:cs="Arial"/>
          <w:bCs/>
          <w:sz w:val="22"/>
          <w:szCs w:val="22"/>
        </w:rPr>
        <w:t>owy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stanowiący</w:t>
      </w:r>
      <w:r w:rsidR="00614837" w:rsidRPr="00E95901">
        <w:rPr>
          <w:rFonts w:asciiTheme="minorHAnsi" w:hAnsiTheme="minorHAnsi" w:cs="Arial"/>
          <w:bCs/>
          <w:sz w:val="22"/>
          <w:szCs w:val="22"/>
        </w:rPr>
        <w:t>m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załącznik</w:t>
      </w:r>
      <w:r w:rsidR="002B13F3" w:rsidRPr="00E95901">
        <w:rPr>
          <w:rFonts w:asciiTheme="minorHAnsi" w:hAnsiTheme="minorHAnsi" w:cs="Arial"/>
          <w:bCs/>
          <w:sz w:val="22"/>
          <w:szCs w:val="22"/>
        </w:rPr>
        <w:t xml:space="preserve"> </w:t>
      </w:r>
      <w:r w:rsidR="00614837" w:rsidRPr="00E95901">
        <w:rPr>
          <w:rFonts w:asciiTheme="minorHAnsi" w:hAnsiTheme="minorHAnsi" w:cs="Arial"/>
          <w:bCs/>
          <w:sz w:val="22"/>
          <w:szCs w:val="22"/>
        </w:rPr>
        <w:br/>
      </w:r>
      <w:r w:rsidRPr="00E95901">
        <w:rPr>
          <w:rFonts w:asciiTheme="minorHAnsi" w:hAnsiTheme="minorHAnsi" w:cs="Arial"/>
          <w:bCs/>
          <w:sz w:val="22"/>
          <w:szCs w:val="22"/>
        </w:rPr>
        <w:t>do SIWZ.</w:t>
      </w:r>
    </w:p>
    <w:p w:rsidR="0000686B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iż – za wyjątkiem informacji zawartych w ofercie na stronach nr od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……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do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……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oraz w dokumentach złożonych wraz z ofertą, na stronach nr od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……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do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……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B13F3" w:rsidRPr="00E95901">
        <w:rPr>
          <w:rFonts w:asciiTheme="minorHAnsi" w:hAnsiTheme="minorHAnsi" w:cs="Arial"/>
          <w:bCs/>
          <w:sz w:val="22"/>
          <w:szCs w:val="22"/>
        </w:rPr>
        <w:br/>
        <w:t xml:space="preserve">– </w:t>
      </w:r>
      <w:r w:rsidRPr="00E95901">
        <w:rPr>
          <w:rFonts w:asciiTheme="minorHAnsi" w:hAnsiTheme="minorHAnsi" w:cs="Arial"/>
          <w:bCs/>
          <w:sz w:val="22"/>
          <w:szCs w:val="22"/>
        </w:rPr>
        <w:t>oferta</w:t>
      </w:r>
      <w:r w:rsidR="002B13F3" w:rsidRPr="00E95901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E95901">
        <w:rPr>
          <w:rFonts w:asciiTheme="minorHAnsi" w:hAnsiTheme="minorHAnsi" w:cs="Arial"/>
          <w:bCs/>
          <w:sz w:val="22"/>
          <w:szCs w:val="22"/>
        </w:rPr>
        <w:t>oraz wszelkie załączniki są jawne i nie zawierają informacji stanowiących tajemnicę przedsiębiorstwa w rozumieniu przepisów o zwalczaniu nieuczciwej konkurencji.</w:t>
      </w:r>
    </w:p>
    <w:p w:rsidR="00015154" w:rsidRPr="00773A58" w:rsidRDefault="0000686B" w:rsidP="00773A58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że jesteśmy związani ofertą przez okres </w:t>
      </w:r>
      <w:r w:rsidR="00D2087F" w:rsidRPr="00E95901">
        <w:rPr>
          <w:rFonts w:asciiTheme="minorHAnsi" w:hAnsiTheme="minorHAnsi" w:cs="Arial"/>
          <w:bCs/>
          <w:sz w:val="22"/>
          <w:szCs w:val="22"/>
        </w:rPr>
        <w:t>30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dni licząc od terminu składania ofert.</w:t>
      </w:r>
    </w:p>
    <w:p w:rsidR="00015154" w:rsidRPr="00773A58" w:rsidRDefault="0000686B" w:rsidP="00773A58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60" w:lineRule="auto"/>
        <w:ind w:left="426" w:hanging="426"/>
        <w:jc w:val="both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WSZELKĄ KORESPONDENCJĘ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w sprawie </w:t>
      </w:r>
      <w:r w:rsidR="00C01F71" w:rsidRPr="00E95901">
        <w:rPr>
          <w:rFonts w:asciiTheme="minorHAnsi" w:hAnsiTheme="minorHAnsi" w:cs="Arial"/>
          <w:bCs/>
          <w:sz w:val="22"/>
          <w:szCs w:val="22"/>
        </w:rPr>
        <w:t>postępowania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należy kierować na adres: ……….………………………………………………………………………………………………</w:t>
      </w:r>
      <w:r w:rsidR="00015154">
        <w:rPr>
          <w:rFonts w:asciiTheme="minorHAnsi" w:hAnsiTheme="minorHAnsi" w:cs="Arial"/>
          <w:bCs/>
          <w:sz w:val="22"/>
          <w:szCs w:val="22"/>
        </w:rPr>
        <w:t>…………………………………………….</w:t>
      </w:r>
    </w:p>
    <w:p w:rsidR="00B84B0F" w:rsidRPr="00E95901" w:rsidRDefault="0000686B" w:rsidP="0001515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60" w:lineRule="auto"/>
        <w:ind w:left="426" w:hanging="426"/>
        <w:jc w:val="both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>OSOBĄ</w:t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95901">
        <w:rPr>
          <w:rFonts w:asciiTheme="minorHAnsi" w:hAnsiTheme="minorHAnsi" w:cs="Arial"/>
          <w:sz w:val="22"/>
          <w:szCs w:val="22"/>
        </w:rPr>
        <w:t>upoważnioną do kontaktów w sprawie oferty jest</w:t>
      </w:r>
      <w:r w:rsidR="00F578E1" w:rsidRPr="00E95901">
        <w:rPr>
          <w:rFonts w:asciiTheme="minorHAnsi" w:hAnsiTheme="minorHAnsi" w:cs="Arial"/>
          <w:sz w:val="22"/>
          <w:szCs w:val="22"/>
        </w:rPr>
        <w:t>:</w:t>
      </w:r>
    </w:p>
    <w:p w:rsidR="00015154" w:rsidRPr="00773A58" w:rsidRDefault="0000686B" w:rsidP="00773A58">
      <w:pPr>
        <w:pStyle w:val="Zwykytekst"/>
        <w:autoSpaceDE w:val="0"/>
        <w:autoSpaceDN w:val="0"/>
        <w:spacing w:line="360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…………………………</w:t>
      </w:r>
      <w:r w:rsidR="00B84B0F" w:rsidRPr="00E95901">
        <w:rPr>
          <w:rFonts w:asciiTheme="minorHAnsi" w:hAnsiTheme="minorHAnsi" w:cs="Arial"/>
          <w:sz w:val="22"/>
          <w:szCs w:val="22"/>
        </w:rPr>
        <w:t>……………………………………</w:t>
      </w:r>
      <w:r w:rsidR="00015154">
        <w:rPr>
          <w:rFonts w:asciiTheme="minorHAnsi" w:hAnsiTheme="minorHAnsi" w:cs="Arial"/>
          <w:sz w:val="22"/>
          <w:szCs w:val="22"/>
        </w:rPr>
        <w:t>………………………………………………………………………..</w:t>
      </w:r>
      <w:r w:rsidR="00B84B0F" w:rsidRPr="00E95901">
        <w:rPr>
          <w:rFonts w:asciiTheme="minorHAnsi" w:hAnsiTheme="minorHAnsi" w:cs="Arial"/>
          <w:sz w:val="22"/>
          <w:szCs w:val="22"/>
        </w:rPr>
        <w:t>……………</w:t>
      </w:r>
    </w:p>
    <w:p w:rsidR="00015154" w:rsidRPr="00773A58" w:rsidRDefault="0000686B" w:rsidP="00773A58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OFERTĘ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niniejszą składamy na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…………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kolejno ponumerowanych stronach.</w:t>
      </w:r>
    </w:p>
    <w:p w:rsidR="00F42BF5" w:rsidRPr="00E95901" w:rsidRDefault="00F578E1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>INFORMUJEMY</w:t>
      </w:r>
      <w:r w:rsidR="00F42BF5" w:rsidRPr="00E95901">
        <w:rPr>
          <w:rFonts w:asciiTheme="minorHAnsi" w:hAnsiTheme="minorHAnsi" w:cs="Arial"/>
          <w:sz w:val="22"/>
          <w:szCs w:val="22"/>
        </w:rPr>
        <w:t>, iż zgodnie z art.  91 ust. 3a ustawy z dnia 29 stycznia 2004 roku – Prawo zamówień publicznych, wybór oferty:</w:t>
      </w:r>
    </w:p>
    <w:p w:rsidR="00F42BF5" w:rsidRPr="00E95901" w:rsidRDefault="00F42BF5" w:rsidP="00AB512C">
      <w:pPr>
        <w:pStyle w:val="Akapitzlist"/>
        <w:numPr>
          <w:ilvl w:val="0"/>
          <w:numId w:val="7"/>
        </w:numPr>
        <w:spacing w:line="276" w:lineRule="auto"/>
        <w:ind w:left="851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nie będzie prowadzić</w:t>
      </w:r>
      <w:r w:rsidRPr="00E95901">
        <w:rPr>
          <w:rFonts w:asciiTheme="minorHAnsi" w:hAnsiTheme="minorHAnsi" w:cs="Arial"/>
          <w:sz w:val="22"/>
          <w:szCs w:val="22"/>
        </w:rPr>
        <w:t xml:space="preserve"> do powstania u Zamawiającego obowiązku podatkowego*,</w:t>
      </w:r>
    </w:p>
    <w:p w:rsidR="00247CE8" w:rsidRPr="00773A58" w:rsidRDefault="00F42BF5" w:rsidP="00773A58">
      <w:pPr>
        <w:pStyle w:val="Akapitzlist"/>
        <w:numPr>
          <w:ilvl w:val="0"/>
          <w:numId w:val="7"/>
        </w:numPr>
        <w:spacing w:line="276" w:lineRule="auto"/>
        <w:ind w:left="851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będzie prowadzić</w:t>
      </w:r>
      <w:r w:rsidRPr="00E95901">
        <w:rPr>
          <w:rFonts w:asciiTheme="minorHAnsi" w:hAnsiTheme="minorHAnsi" w:cs="Arial"/>
          <w:sz w:val="22"/>
          <w:szCs w:val="22"/>
        </w:rPr>
        <w:t xml:space="preserve"> do powstania u Zamawiającego obowiązku podatkowego, </w:t>
      </w:r>
      <w:r w:rsidR="00B84B0F" w:rsidRPr="00E95901">
        <w:rPr>
          <w:rFonts w:asciiTheme="minorHAnsi" w:hAnsiTheme="minorHAnsi" w:cs="Arial"/>
          <w:sz w:val="22"/>
          <w:szCs w:val="22"/>
        </w:rPr>
        <w:br/>
      </w:r>
      <w:r w:rsidRPr="00E95901">
        <w:rPr>
          <w:rFonts w:asciiTheme="minorHAnsi" w:hAnsiTheme="minorHAnsi" w:cs="Arial"/>
          <w:sz w:val="22"/>
          <w:szCs w:val="22"/>
        </w:rPr>
        <w:t xml:space="preserve">w wyniku czego wskazuję nazwę (rodzaj) towaru lub usługi, których dostawa lub świadczenie będzie prowadzić do jego powstania, oraz wskazuję ich wartość bez kwoty podatku*: </w:t>
      </w:r>
    </w:p>
    <w:p w:rsidR="00F42BF5" w:rsidRPr="00E95901" w:rsidRDefault="00F42BF5" w:rsidP="00247CE8">
      <w:pPr>
        <w:pStyle w:val="Akapitzlist"/>
        <w:spacing w:line="276" w:lineRule="auto"/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……………………………………………………</w:t>
      </w:r>
      <w:r w:rsidR="00015154">
        <w:rPr>
          <w:rFonts w:asciiTheme="minorHAnsi" w:hAnsiTheme="minorHAnsi" w:cs="Arial"/>
          <w:sz w:val="22"/>
          <w:szCs w:val="22"/>
        </w:rPr>
        <w:t>…………………………………….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…………………………………………………</w:t>
      </w:r>
    </w:p>
    <w:p w:rsidR="00F42BF5" w:rsidRDefault="0078077F" w:rsidP="002B13F3">
      <w:pPr>
        <w:ind w:left="851"/>
        <w:jc w:val="both"/>
        <w:rPr>
          <w:rFonts w:asciiTheme="minorHAnsi" w:hAnsiTheme="minorHAnsi" w:cs="Arial"/>
          <w:i/>
          <w:sz w:val="22"/>
          <w:szCs w:val="22"/>
        </w:rPr>
      </w:pPr>
      <w:r w:rsidRPr="00E95901">
        <w:rPr>
          <w:rFonts w:asciiTheme="minorHAnsi" w:hAnsiTheme="minorHAnsi" w:cs="Arial"/>
          <w:i/>
          <w:sz w:val="22"/>
          <w:szCs w:val="22"/>
        </w:rPr>
        <w:t>(*niepotrzebne skreślić)</w:t>
      </w:r>
    </w:p>
    <w:p w:rsidR="00015154" w:rsidRPr="00E95901" w:rsidRDefault="00015154" w:rsidP="002B13F3">
      <w:pPr>
        <w:ind w:left="851"/>
        <w:jc w:val="both"/>
        <w:rPr>
          <w:rFonts w:asciiTheme="minorHAnsi" w:hAnsiTheme="minorHAnsi" w:cs="Arial"/>
          <w:i/>
          <w:sz w:val="22"/>
          <w:szCs w:val="22"/>
        </w:rPr>
      </w:pPr>
    </w:p>
    <w:p w:rsidR="00F42BF5" w:rsidRPr="00E95901" w:rsidRDefault="00D208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Robotę budowlaną</w:t>
      </w:r>
      <w:r w:rsidR="00F578E1" w:rsidRPr="00E95901">
        <w:rPr>
          <w:rFonts w:asciiTheme="minorHAnsi" w:hAnsiTheme="minorHAnsi" w:cs="Arial"/>
          <w:i/>
          <w:sz w:val="22"/>
          <w:szCs w:val="22"/>
        </w:rPr>
        <w:t xml:space="preserve"> </w:t>
      </w:r>
      <w:r w:rsidR="00F42BF5" w:rsidRPr="00E95901">
        <w:rPr>
          <w:rFonts w:asciiTheme="minorHAnsi" w:hAnsiTheme="minorHAnsi" w:cs="Arial"/>
          <w:sz w:val="22"/>
          <w:szCs w:val="22"/>
        </w:rPr>
        <w:t>objętą zamówieniem zamierzamy wykonać</w:t>
      </w:r>
      <w:r w:rsidR="00F42BF5" w:rsidRPr="00E95901">
        <w:rPr>
          <w:rFonts w:asciiTheme="minorHAnsi" w:hAnsiTheme="minorHAnsi" w:cs="Arial"/>
          <w:b/>
          <w:bCs/>
          <w:sz w:val="22"/>
          <w:szCs w:val="22"/>
        </w:rPr>
        <w:t xml:space="preserve"> samodzielnie* – przy udziale podwykonawców*</w:t>
      </w:r>
    </w:p>
    <w:p w:rsidR="00F42BF5" w:rsidRPr="00E95901" w:rsidRDefault="00F42BF5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="Arial"/>
          <w:i/>
          <w:sz w:val="22"/>
          <w:szCs w:val="22"/>
        </w:rPr>
      </w:pPr>
      <w:r w:rsidRPr="00E95901">
        <w:rPr>
          <w:rFonts w:asciiTheme="minorHAnsi" w:hAnsiTheme="minorHAnsi" w:cs="Arial"/>
          <w:i/>
          <w:sz w:val="22"/>
          <w:szCs w:val="22"/>
        </w:rPr>
        <w:t>(*niepotrzebne skreślić)</w:t>
      </w:r>
    </w:p>
    <w:p w:rsidR="00D13FDB" w:rsidRPr="00E95901" w:rsidRDefault="00D13FDB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="Arial"/>
          <w:i/>
          <w:iCs/>
          <w:sz w:val="22"/>
          <w:szCs w:val="22"/>
        </w:rPr>
      </w:pPr>
    </w:p>
    <w:p w:rsidR="00F42BF5" w:rsidRPr="00E95901" w:rsidRDefault="00F42BF5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="Arial"/>
          <w:i/>
          <w:iCs/>
          <w:sz w:val="22"/>
          <w:szCs w:val="22"/>
        </w:rPr>
      </w:pPr>
      <w:r w:rsidRPr="00E95901">
        <w:rPr>
          <w:rFonts w:asciiTheme="minorHAnsi" w:hAnsiTheme="minorHAnsi" w:cs="Arial"/>
          <w:i/>
          <w:iCs/>
          <w:sz w:val="22"/>
          <w:szCs w:val="22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9"/>
        <w:gridCol w:w="8137"/>
      </w:tblGrid>
      <w:tr w:rsidR="00F42BF5" w:rsidRPr="00E95901" w:rsidTr="00247CE8">
        <w:trPr>
          <w:cantSplit/>
          <w:trHeight w:val="810"/>
        </w:trPr>
        <w:tc>
          <w:tcPr>
            <w:tcW w:w="509" w:type="dxa"/>
            <w:shd w:val="clear" w:color="auto" w:fill="800002"/>
            <w:vAlign w:val="center"/>
          </w:tcPr>
          <w:p w:rsidR="00F42BF5" w:rsidRPr="00E95901" w:rsidRDefault="00F42BF5" w:rsidP="00614837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7CE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Lp.</w:t>
            </w:r>
          </w:p>
        </w:tc>
        <w:tc>
          <w:tcPr>
            <w:tcW w:w="8137" w:type="dxa"/>
            <w:shd w:val="clear" w:color="auto" w:fill="800002"/>
            <w:vAlign w:val="center"/>
          </w:tcPr>
          <w:p w:rsidR="00F42BF5" w:rsidRPr="00247CE8" w:rsidRDefault="00F42BF5" w:rsidP="00614837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247CE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Część zamówienia, których wykonanie Wykonawca </w:t>
            </w:r>
          </w:p>
          <w:p w:rsidR="00F42BF5" w:rsidRPr="00E95901" w:rsidRDefault="00F42BF5" w:rsidP="00614837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7CE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zamierza powierzyć podwykonawcom</w:t>
            </w:r>
          </w:p>
        </w:tc>
      </w:tr>
      <w:tr w:rsidR="00F42BF5" w:rsidRPr="00E95901" w:rsidTr="00247CE8">
        <w:trPr>
          <w:cantSplit/>
          <w:trHeight w:val="455"/>
        </w:trPr>
        <w:tc>
          <w:tcPr>
            <w:tcW w:w="509" w:type="dxa"/>
            <w:vAlign w:val="center"/>
          </w:tcPr>
          <w:p w:rsidR="00F42BF5" w:rsidRPr="00E95901" w:rsidRDefault="00F42BF5" w:rsidP="00B579E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8137" w:type="dxa"/>
            <w:vAlign w:val="center"/>
          </w:tcPr>
          <w:p w:rsidR="00F42BF5" w:rsidRPr="00E95901" w:rsidRDefault="00F42BF5" w:rsidP="00B579E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42BF5" w:rsidRPr="00E95901" w:rsidTr="00247CE8">
        <w:trPr>
          <w:cantSplit/>
          <w:trHeight w:val="425"/>
        </w:trPr>
        <w:tc>
          <w:tcPr>
            <w:tcW w:w="509" w:type="dxa"/>
            <w:shd w:val="clear" w:color="auto" w:fill="800002"/>
            <w:vAlign w:val="center"/>
          </w:tcPr>
          <w:p w:rsidR="00F42BF5" w:rsidRPr="00E95901" w:rsidRDefault="00F42BF5" w:rsidP="00614837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7CE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Lp.</w:t>
            </w:r>
          </w:p>
        </w:tc>
        <w:tc>
          <w:tcPr>
            <w:tcW w:w="8137" w:type="dxa"/>
            <w:shd w:val="clear" w:color="auto" w:fill="800002"/>
            <w:vAlign w:val="center"/>
          </w:tcPr>
          <w:p w:rsidR="00F42BF5" w:rsidRPr="00E95901" w:rsidRDefault="00F42BF5" w:rsidP="00614837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7CE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Firmy podwykonawców</w:t>
            </w:r>
          </w:p>
        </w:tc>
      </w:tr>
      <w:tr w:rsidR="00F42BF5" w:rsidRPr="00E95901" w:rsidTr="00247CE8">
        <w:trPr>
          <w:cantSplit/>
          <w:trHeight w:val="457"/>
        </w:trPr>
        <w:tc>
          <w:tcPr>
            <w:tcW w:w="509" w:type="dxa"/>
            <w:vAlign w:val="center"/>
          </w:tcPr>
          <w:p w:rsidR="00F42BF5" w:rsidRPr="00E95901" w:rsidRDefault="00F42BF5" w:rsidP="00B579E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8137" w:type="dxa"/>
            <w:vAlign w:val="center"/>
          </w:tcPr>
          <w:p w:rsidR="00F42BF5" w:rsidRPr="00E95901" w:rsidRDefault="00F42BF5" w:rsidP="00B579E0">
            <w:pPr>
              <w:pStyle w:val="WW-Zawartotabeli1111"/>
              <w:snapToGrid w:val="0"/>
              <w:spacing w:after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247CE8" w:rsidRDefault="00247CE8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F42BF5" w:rsidRDefault="00F42BF5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 xml:space="preserve">Powierzenie wykonania części zamówienia podwykonawcom nie zwalnia wykonawcy </w:t>
      </w:r>
      <w:r w:rsidRPr="00E95901">
        <w:rPr>
          <w:rFonts w:asciiTheme="minorHAnsi" w:hAnsiTheme="minorHAnsi" w:cs="Arial"/>
          <w:sz w:val="22"/>
          <w:szCs w:val="22"/>
        </w:rPr>
        <w:br/>
        <w:t>z odpowiedzialności za należyte wykonanie tego zamówienia.</w:t>
      </w:r>
    </w:p>
    <w:p w:rsidR="00015154" w:rsidRPr="00E95901" w:rsidRDefault="00015154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F42BF5" w:rsidRPr="00E95901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>OTRZYMALIŚMY</w:t>
      </w:r>
      <w:r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F42BF5" w:rsidRPr="00E95901">
        <w:rPr>
          <w:rFonts w:asciiTheme="minorHAnsi" w:hAnsiTheme="minorHAnsi" w:cs="Arial"/>
          <w:sz w:val="22"/>
          <w:szCs w:val="22"/>
        </w:rPr>
        <w:t>konieczne inf</w:t>
      </w:r>
      <w:r w:rsidR="00614837" w:rsidRPr="00E95901">
        <w:rPr>
          <w:rFonts w:asciiTheme="minorHAnsi" w:hAnsiTheme="minorHAnsi" w:cs="Arial"/>
          <w:sz w:val="22"/>
          <w:szCs w:val="22"/>
        </w:rPr>
        <w:t>ormacje do przygotowania oferty.</w:t>
      </w:r>
    </w:p>
    <w:p w:rsidR="00F42BF5" w:rsidRPr="00E95901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OŚWIADCZAMY</w:t>
      </w:r>
      <w:r w:rsidRPr="00E95901">
        <w:rPr>
          <w:rFonts w:asciiTheme="minorHAnsi" w:hAnsiTheme="minorHAnsi" w:cs="Arial"/>
          <w:sz w:val="22"/>
          <w:szCs w:val="22"/>
        </w:rPr>
        <w:t xml:space="preserve">, że </w:t>
      </w:r>
      <w:r w:rsidR="00F42BF5" w:rsidRPr="00E95901">
        <w:rPr>
          <w:rFonts w:asciiTheme="minorHAnsi" w:hAnsiTheme="minorHAnsi" w:cs="Arial"/>
          <w:sz w:val="22"/>
          <w:szCs w:val="22"/>
        </w:rPr>
        <w:t>brak wskazania, w ofercie części zamówienia, rozumiane ma być jako wykonanie zamów</w:t>
      </w:r>
      <w:r w:rsidR="00614837" w:rsidRPr="00E95901">
        <w:rPr>
          <w:rFonts w:asciiTheme="minorHAnsi" w:hAnsiTheme="minorHAnsi" w:cs="Arial"/>
          <w:sz w:val="22"/>
          <w:szCs w:val="22"/>
        </w:rPr>
        <w:t>ienia bez udziału podwykonawców.</w:t>
      </w:r>
    </w:p>
    <w:p w:rsidR="00614837" w:rsidRPr="00E95901" w:rsidRDefault="00614837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OŚWIADCZAMY</w:t>
      </w:r>
      <w:r w:rsidRPr="00E95901">
        <w:rPr>
          <w:rFonts w:asciiTheme="minorHAnsi" w:hAnsiTheme="minorHAnsi" w:cs="Arial"/>
          <w:sz w:val="22"/>
          <w:szCs w:val="22"/>
        </w:rPr>
        <w:t xml:space="preserve">, że w przypadku wyboru naszej oferty zobowiązujemy się do zatrudnienia na podstawie umowy o pracę osób wykonujących wszystkie prace objęte przedmiotem zamówienia jeśli wykonanie tych czynności polega na wykonaniu pracy w sposób określony w art. 22 § 1 ustawy z dnia 26 czerwca 1974 r. – Kodeks Pracy, w tym w szczególności – </w:t>
      </w:r>
      <w:r w:rsidR="00605F61">
        <w:rPr>
          <w:rFonts w:asciiTheme="minorHAnsi" w:hAnsiTheme="minorHAnsi" w:cs="Arial"/>
          <w:sz w:val="22"/>
          <w:szCs w:val="22"/>
        </w:rPr>
        <w:t>mechaników wykonujących czynności konserwacyjne i naprawcze</w:t>
      </w:r>
      <w:r w:rsidRPr="00E95901">
        <w:rPr>
          <w:rFonts w:asciiTheme="minorHAnsi" w:hAnsiTheme="minorHAnsi" w:cs="Arial"/>
          <w:sz w:val="22"/>
          <w:szCs w:val="22"/>
        </w:rPr>
        <w:t>.</w:t>
      </w:r>
    </w:p>
    <w:p w:rsidR="00614837" w:rsidRPr="00E95901" w:rsidRDefault="00614837" w:rsidP="0001515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WADIUM</w:t>
      </w:r>
      <w:r w:rsidRPr="00E95901">
        <w:rPr>
          <w:rFonts w:asciiTheme="minorHAnsi" w:hAnsiTheme="minorHAnsi" w:cs="Arial"/>
          <w:sz w:val="22"/>
          <w:szCs w:val="22"/>
        </w:rPr>
        <w:t xml:space="preserve"> wniesione w formie pieniądza należy zwrócić na rachunek o numerze ………………………………………</w:t>
      </w:r>
      <w:r w:rsidR="00015154">
        <w:rPr>
          <w:rFonts w:asciiTheme="minorHAnsi" w:hAnsiTheme="minorHAnsi" w:cs="Arial"/>
          <w:sz w:val="22"/>
          <w:szCs w:val="22"/>
        </w:rPr>
        <w:t>……………………………………..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………………………………………………………………………</w:t>
      </w:r>
    </w:p>
    <w:p w:rsidR="00015154" w:rsidRPr="00E95901" w:rsidRDefault="00614837" w:rsidP="00015154">
      <w:pPr>
        <w:spacing w:after="120" w:line="360" w:lineRule="auto"/>
        <w:ind w:left="425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prowadzony w banku …………………</w:t>
      </w:r>
      <w:r w:rsidR="00015154">
        <w:rPr>
          <w:rFonts w:asciiTheme="minorHAnsi" w:hAnsiTheme="minorHAnsi" w:cs="Arial"/>
          <w:sz w:val="22"/>
          <w:szCs w:val="22"/>
        </w:rPr>
        <w:t>……………………………</w:t>
      </w:r>
      <w:r w:rsidRPr="00E95901">
        <w:rPr>
          <w:rFonts w:asciiTheme="minorHAnsi" w:hAnsiTheme="minorHAnsi" w:cs="Arial"/>
          <w:sz w:val="22"/>
          <w:szCs w:val="22"/>
        </w:rPr>
        <w:t xml:space="preserve">…………………………………………………………………  </w:t>
      </w:r>
    </w:p>
    <w:p w:rsidR="00D2087F" w:rsidRPr="00E95901" w:rsidRDefault="00B579E0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OŚWIADCZAMY</w:t>
      </w:r>
      <w:r w:rsidR="00D2087F" w:rsidRPr="00E95901">
        <w:rPr>
          <w:rFonts w:asciiTheme="minorHAnsi" w:eastAsia="Calibri" w:hAnsiTheme="minorHAnsi" w:cs="Arial"/>
          <w:b/>
          <w:bCs/>
          <w:sz w:val="22"/>
          <w:szCs w:val="22"/>
          <w:lang w:eastAsia="en-GB"/>
        </w:rPr>
        <w:t xml:space="preserve">, </w:t>
      </w:r>
      <w:r w:rsidR="00D2087F" w:rsidRPr="00E95901">
        <w:rPr>
          <w:rFonts w:asciiTheme="minorHAnsi" w:eastAsia="Calibri" w:hAnsiTheme="minorHAnsi" w:cs="Arial"/>
          <w:bCs/>
          <w:sz w:val="22"/>
          <w:szCs w:val="22"/>
          <w:lang w:eastAsia="en-GB"/>
        </w:rPr>
        <w:t>że jesteśmy</w:t>
      </w:r>
      <w:r w:rsidRPr="00E95901">
        <w:rPr>
          <w:rStyle w:val="Odwoanieprzypisudolnego"/>
          <w:rFonts w:asciiTheme="minorHAnsi" w:eastAsia="Calibri" w:hAnsiTheme="minorHAnsi" w:cs="Arial"/>
          <w:bCs/>
          <w:sz w:val="22"/>
          <w:szCs w:val="22"/>
          <w:lang w:eastAsia="en-GB"/>
        </w:rPr>
        <w:footnoteReference w:id="2"/>
      </w:r>
      <w:r w:rsidR="00D2087F" w:rsidRPr="00E95901">
        <w:rPr>
          <w:rFonts w:asciiTheme="minorHAnsi" w:eastAsia="Calibri" w:hAnsiTheme="minorHAnsi" w:cs="Arial"/>
          <w:bCs/>
          <w:sz w:val="22"/>
          <w:szCs w:val="22"/>
          <w:lang w:eastAsia="en-GB"/>
        </w:rPr>
        <w:t>:</w:t>
      </w:r>
      <w:r w:rsidR="00D2087F" w:rsidRPr="00E95901">
        <w:rPr>
          <w:rFonts w:asciiTheme="minorHAnsi" w:eastAsia="Calibri" w:hAnsiTheme="minorHAnsi" w:cs="Arial"/>
          <w:b/>
          <w:bCs/>
          <w:sz w:val="22"/>
          <w:szCs w:val="22"/>
          <w:lang w:eastAsia="en-GB"/>
        </w:rPr>
        <w:t xml:space="preserve"> </w:t>
      </w:r>
    </w:p>
    <w:p w:rsidR="00B579E0" w:rsidRPr="00E95901" w:rsidRDefault="00B579E0" w:rsidP="00B579E0">
      <w:pPr>
        <w:pStyle w:val="Tekstpodstawowy21"/>
        <w:spacing w:before="0" w:line="276" w:lineRule="auto"/>
        <w:ind w:left="426"/>
        <w:rPr>
          <w:rFonts w:asciiTheme="minorHAnsi" w:hAnsiTheme="minorHAnsi"/>
          <w:b w:val="0"/>
          <w:sz w:val="22"/>
        </w:rPr>
      </w:pP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Mikroprzedsiębiorstwem:</w:t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ab/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tak </w:t>
      </w:r>
      <w:r w:rsidR="00891604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891604">
        <w:rPr>
          <w:rFonts w:asciiTheme="minorHAnsi" w:hAnsiTheme="minorHAnsi" w:cs="Arial"/>
          <w:sz w:val="22"/>
        </w:rPr>
      </w:r>
      <w:r w:rsidR="00891604">
        <w:rPr>
          <w:rFonts w:asciiTheme="minorHAnsi" w:hAnsiTheme="minorHAnsi" w:cs="Arial"/>
          <w:sz w:val="22"/>
        </w:rPr>
        <w:fldChar w:fldCharType="separate"/>
      </w:r>
      <w:r w:rsidR="00891604" w:rsidRPr="00E95901">
        <w:rPr>
          <w:rFonts w:asciiTheme="minorHAnsi" w:hAnsiTheme="minorHAnsi" w:cs="Arial"/>
          <w:sz w:val="22"/>
        </w:rPr>
        <w:fldChar w:fldCharType="end"/>
      </w:r>
      <w:r w:rsidRPr="00E95901">
        <w:rPr>
          <w:rFonts w:asciiTheme="minorHAnsi" w:hAnsiTheme="minorHAnsi" w:cs="Arial"/>
          <w:sz w:val="22"/>
        </w:rPr>
        <w:t xml:space="preserve"> </w:t>
      </w:r>
      <w:r w:rsidRPr="00E95901">
        <w:rPr>
          <w:rFonts w:asciiTheme="minorHAnsi" w:hAnsiTheme="minorHAnsi" w:cs="Arial"/>
          <w:sz w:val="22"/>
        </w:rPr>
        <w:tab/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nie </w:t>
      </w:r>
      <w:r w:rsidR="00891604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891604">
        <w:rPr>
          <w:rFonts w:asciiTheme="minorHAnsi" w:hAnsiTheme="minorHAnsi" w:cs="Arial"/>
          <w:sz w:val="22"/>
        </w:rPr>
      </w:r>
      <w:r w:rsidR="00891604">
        <w:rPr>
          <w:rFonts w:asciiTheme="minorHAnsi" w:hAnsiTheme="minorHAnsi" w:cs="Arial"/>
          <w:sz w:val="22"/>
        </w:rPr>
        <w:fldChar w:fldCharType="separate"/>
      </w:r>
      <w:r w:rsidR="00891604" w:rsidRPr="00E95901">
        <w:rPr>
          <w:rFonts w:asciiTheme="minorHAnsi" w:hAnsiTheme="minorHAnsi" w:cs="Arial"/>
          <w:sz w:val="22"/>
        </w:rPr>
        <w:fldChar w:fldCharType="end"/>
      </w:r>
    </w:p>
    <w:p w:rsidR="00B579E0" w:rsidRPr="00E95901" w:rsidRDefault="00B579E0" w:rsidP="00B579E0">
      <w:pPr>
        <w:pStyle w:val="Tekstpodstawowy21"/>
        <w:spacing w:before="0" w:line="276" w:lineRule="auto"/>
        <w:ind w:left="426"/>
        <w:rPr>
          <w:rFonts w:asciiTheme="minorHAnsi" w:hAnsiTheme="minorHAnsi"/>
          <w:b w:val="0"/>
          <w:sz w:val="22"/>
        </w:rPr>
      </w:pP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M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ałym przedsiębiorstwem:       </w:t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ab/>
        <w:t xml:space="preserve">tak </w:t>
      </w:r>
      <w:r w:rsidR="00891604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891604">
        <w:rPr>
          <w:rFonts w:asciiTheme="minorHAnsi" w:hAnsiTheme="minorHAnsi" w:cs="Arial"/>
          <w:sz w:val="22"/>
        </w:rPr>
      </w:r>
      <w:r w:rsidR="00891604">
        <w:rPr>
          <w:rFonts w:asciiTheme="minorHAnsi" w:hAnsiTheme="minorHAnsi" w:cs="Arial"/>
          <w:sz w:val="22"/>
        </w:rPr>
        <w:fldChar w:fldCharType="separate"/>
      </w:r>
      <w:r w:rsidR="00891604" w:rsidRPr="00E95901">
        <w:rPr>
          <w:rFonts w:asciiTheme="minorHAnsi" w:hAnsiTheme="minorHAnsi" w:cs="Arial"/>
          <w:sz w:val="22"/>
        </w:rPr>
        <w:fldChar w:fldCharType="end"/>
      </w:r>
      <w:r w:rsidRPr="00E95901">
        <w:rPr>
          <w:rFonts w:asciiTheme="minorHAnsi" w:hAnsiTheme="minorHAnsi" w:cs="Arial"/>
          <w:sz w:val="22"/>
        </w:rPr>
        <w:t xml:space="preserve"> </w:t>
      </w:r>
      <w:r w:rsidRPr="00E95901">
        <w:rPr>
          <w:rFonts w:asciiTheme="minorHAnsi" w:hAnsiTheme="minorHAnsi" w:cs="Arial"/>
          <w:sz w:val="22"/>
        </w:rPr>
        <w:tab/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nie </w:t>
      </w:r>
      <w:r w:rsidR="00891604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891604">
        <w:rPr>
          <w:rFonts w:asciiTheme="minorHAnsi" w:hAnsiTheme="minorHAnsi" w:cs="Arial"/>
          <w:sz w:val="22"/>
        </w:rPr>
      </w:r>
      <w:r w:rsidR="00891604">
        <w:rPr>
          <w:rFonts w:asciiTheme="minorHAnsi" w:hAnsiTheme="minorHAnsi" w:cs="Arial"/>
          <w:sz w:val="22"/>
        </w:rPr>
        <w:fldChar w:fldCharType="separate"/>
      </w:r>
      <w:r w:rsidR="00891604" w:rsidRPr="00E95901">
        <w:rPr>
          <w:rFonts w:asciiTheme="minorHAnsi" w:hAnsiTheme="minorHAnsi" w:cs="Arial"/>
          <w:sz w:val="22"/>
        </w:rPr>
        <w:fldChar w:fldCharType="end"/>
      </w:r>
    </w:p>
    <w:p w:rsidR="00D2087F" w:rsidRDefault="00B579E0" w:rsidP="00B579E0">
      <w:pPr>
        <w:pStyle w:val="Tekstpodstawowy21"/>
        <w:spacing w:before="0" w:line="276" w:lineRule="auto"/>
        <w:ind w:left="426"/>
        <w:rPr>
          <w:rFonts w:asciiTheme="minorHAnsi" w:hAnsiTheme="minorHAnsi" w:cs="Arial"/>
          <w:sz w:val="22"/>
        </w:rPr>
      </w:pP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Ś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rednim przedsiębiorstwem:     </w:t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ab/>
        <w:t xml:space="preserve">tak </w:t>
      </w:r>
      <w:r w:rsidR="00891604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891604">
        <w:rPr>
          <w:rFonts w:asciiTheme="minorHAnsi" w:hAnsiTheme="minorHAnsi" w:cs="Arial"/>
          <w:sz w:val="22"/>
        </w:rPr>
      </w:r>
      <w:r w:rsidR="00891604">
        <w:rPr>
          <w:rFonts w:asciiTheme="minorHAnsi" w:hAnsiTheme="minorHAnsi" w:cs="Arial"/>
          <w:sz w:val="22"/>
        </w:rPr>
        <w:fldChar w:fldCharType="separate"/>
      </w:r>
      <w:r w:rsidR="00891604" w:rsidRPr="00E95901">
        <w:rPr>
          <w:rFonts w:asciiTheme="minorHAnsi" w:hAnsiTheme="minorHAnsi" w:cs="Arial"/>
          <w:sz w:val="22"/>
        </w:rPr>
        <w:fldChar w:fldCharType="end"/>
      </w:r>
      <w:r w:rsidRPr="00E95901">
        <w:rPr>
          <w:rFonts w:asciiTheme="minorHAnsi" w:hAnsiTheme="minorHAnsi" w:cs="Arial"/>
          <w:sz w:val="22"/>
        </w:rPr>
        <w:t xml:space="preserve"> </w:t>
      </w:r>
      <w:r w:rsidRPr="00E95901">
        <w:rPr>
          <w:rFonts w:asciiTheme="minorHAnsi" w:hAnsiTheme="minorHAnsi" w:cs="Arial"/>
          <w:sz w:val="22"/>
        </w:rPr>
        <w:tab/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nie </w:t>
      </w:r>
      <w:r w:rsidR="00891604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891604">
        <w:rPr>
          <w:rFonts w:asciiTheme="minorHAnsi" w:hAnsiTheme="minorHAnsi" w:cs="Arial"/>
          <w:sz w:val="22"/>
        </w:rPr>
      </w:r>
      <w:r w:rsidR="00891604">
        <w:rPr>
          <w:rFonts w:asciiTheme="minorHAnsi" w:hAnsiTheme="minorHAnsi" w:cs="Arial"/>
          <w:sz w:val="22"/>
        </w:rPr>
        <w:fldChar w:fldCharType="separate"/>
      </w:r>
      <w:r w:rsidR="00891604" w:rsidRPr="00E95901">
        <w:rPr>
          <w:rFonts w:asciiTheme="minorHAnsi" w:hAnsiTheme="minorHAnsi" w:cs="Arial"/>
          <w:sz w:val="22"/>
        </w:rPr>
        <w:fldChar w:fldCharType="end"/>
      </w:r>
    </w:p>
    <w:p w:rsidR="00015154" w:rsidRDefault="00015154" w:rsidP="00B579E0">
      <w:pPr>
        <w:pStyle w:val="Tekstpodstawowy21"/>
        <w:spacing w:before="0" w:line="276" w:lineRule="auto"/>
        <w:ind w:left="426"/>
        <w:rPr>
          <w:rFonts w:asciiTheme="minorHAnsi" w:hAnsiTheme="minorHAnsi"/>
          <w:b w:val="0"/>
          <w:sz w:val="22"/>
        </w:rPr>
      </w:pPr>
    </w:p>
    <w:p w:rsidR="00773A58" w:rsidRPr="00E95901" w:rsidRDefault="00773A58" w:rsidP="00B579E0">
      <w:pPr>
        <w:pStyle w:val="Tekstpodstawowy21"/>
        <w:spacing w:before="0" w:line="276" w:lineRule="auto"/>
        <w:ind w:left="426"/>
        <w:rPr>
          <w:rFonts w:asciiTheme="minorHAnsi" w:hAnsiTheme="minorHAnsi"/>
          <w:b w:val="0"/>
          <w:sz w:val="22"/>
        </w:rPr>
      </w:pPr>
    </w:p>
    <w:p w:rsidR="0078077F" w:rsidRPr="00E95901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lastRenderedPageBreak/>
        <w:t>ZAŁĄCZNIKAMI</w:t>
      </w:r>
      <w:r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F42BF5" w:rsidRPr="00E95901">
        <w:rPr>
          <w:rFonts w:asciiTheme="minorHAnsi" w:hAnsiTheme="minorHAnsi" w:cs="Arial"/>
          <w:sz w:val="22"/>
          <w:szCs w:val="22"/>
        </w:rPr>
        <w:t xml:space="preserve">do formularza, </w:t>
      </w:r>
      <w:r w:rsidR="00F42BF5" w:rsidRPr="00E95901">
        <w:rPr>
          <w:rFonts w:asciiTheme="minorHAnsi" w:hAnsiTheme="minorHAnsi" w:cs="Arial"/>
          <w:b/>
          <w:sz w:val="22"/>
          <w:szCs w:val="22"/>
        </w:rPr>
        <w:t>stanowiącymi integralną część oferty</w:t>
      </w:r>
      <w:r w:rsidR="00F42BF5" w:rsidRPr="00E95901">
        <w:rPr>
          <w:rFonts w:asciiTheme="minorHAnsi" w:hAnsiTheme="minorHAnsi" w:cs="Arial"/>
          <w:sz w:val="22"/>
          <w:szCs w:val="22"/>
        </w:rPr>
        <w:t xml:space="preserve"> są:</w:t>
      </w:r>
    </w:p>
    <w:p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:rsidR="00F42BF5" w:rsidRPr="00E95901" w:rsidRDefault="00F42BF5" w:rsidP="00F42BF5">
      <w:pPr>
        <w:rPr>
          <w:rFonts w:asciiTheme="minorHAnsi" w:hAnsiTheme="minorHAnsi" w:cs="Arial"/>
          <w:sz w:val="20"/>
          <w:szCs w:val="20"/>
        </w:rPr>
      </w:pPr>
    </w:p>
    <w:p w:rsidR="00F42BF5" w:rsidRDefault="00F42BF5" w:rsidP="00F42BF5">
      <w:pPr>
        <w:rPr>
          <w:rFonts w:asciiTheme="minorHAnsi" w:hAnsiTheme="minorHAnsi" w:cs="Arial"/>
          <w:sz w:val="20"/>
          <w:szCs w:val="20"/>
        </w:rPr>
      </w:pPr>
    </w:p>
    <w:p w:rsidR="00247CE8" w:rsidRDefault="00247CE8" w:rsidP="00F42BF5">
      <w:pPr>
        <w:rPr>
          <w:rFonts w:asciiTheme="minorHAnsi" w:hAnsiTheme="minorHAnsi" w:cs="Arial"/>
          <w:sz w:val="20"/>
          <w:szCs w:val="20"/>
        </w:rPr>
      </w:pPr>
    </w:p>
    <w:p w:rsidR="00247CE8" w:rsidRDefault="00247CE8" w:rsidP="00F42BF5">
      <w:pPr>
        <w:rPr>
          <w:rFonts w:asciiTheme="minorHAnsi" w:hAnsiTheme="minorHAnsi" w:cs="Arial"/>
          <w:sz w:val="20"/>
          <w:szCs w:val="20"/>
        </w:rPr>
      </w:pPr>
    </w:p>
    <w:p w:rsidR="00247CE8" w:rsidRPr="00E95901" w:rsidRDefault="00247CE8" w:rsidP="00F42BF5">
      <w:pPr>
        <w:rPr>
          <w:rFonts w:asciiTheme="minorHAnsi" w:hAnsiTheme="minorHAnsi" w:cs="Arial"/>
          <w:sz w:val="20"/>
          <w:szCs w:val="20"/>
        </w:rPr>
      </w:pPr>
    </w:p>
    <w:p w:rsidR="00CB46B6" w:rsidRPr="00E95901" w:rsidRDefault="00CB46B6" w:rsidP="00CB46B6">
      <w:pPr>
        <w:rPr>
          <w:rFonts w:asciiTheme="minorHAnsi" w:hAnsiTheme="minorHAnsi" w:cs="Arial"/>
          <w:sz w:val="14"/>
          <w:szCs w:val="20"/>
        </w:rPr>
      </w:pPr>
      <w:r w:rsidRPr="00E95901">
        <w:rPr>
          <w:rFonts w:asciiTheme="minorHAnsi" w:hAnsiTheme="minorHAnsi" w:cs="Arial"/>
          <w:sz w:val="14"/>
          <w:szCs w:val="20"/>
        </w:rPr>
        <w:t>………………………………, dnia …………………………………</w:t>
      </w:r>
    </w:p>
    <w:p w:rsidR="00CB46B6" w:rsidRPr="00E95901" w:rsidRDefault="00CB46B6" w:rsidP="00CB46B6">
      <w:pPr>
        <w:ind w:left="5103"/>
        <w:rPr>
          <w:rFonts w:asciiTheme="minorHAnsi" w:hAnsiTheme="minorHAnsi" w:cs="Arial"/>
          <w:sz w:val="14"/>
          <w:szCs w:val="20"/>
        </w:rPr>
      </w:pPr>
      <w:r w:rsidRPr="00E95901">
        <w:rPr>
          <w:rFonts w:asciiTheme="minorHAnsi" w:hAnsiTheme="minorHAnsi" w:cs="Arial"/>
          <w:sz w:val="14"/>
          <w:szCs w:val="20"/>
        </w:rPr>
        <w:t>………………………………</w:t>
      </w:r>
      <w:r w:rsidR="00247CE8">
        <w:rPr>
          <w:rFonts w:asciiTheme="minorHAnsi" w:hAnsiTheme="minorHAnsi" w:cs="Arial"/>
          <w:sz w:val="14"/>
          <w:szCs w:val="20"/>
        </w:rPr>
        <w:t>………….</w:t>
      </w:r>
      <w:r w:rsidRPr="00E95901">
        <w:rPr>
          <w:rFonts w:asciiTheme="minorHAnsi" w:hAnsiTheme="minorHAnsi" w:cs="Arial"/>
          <w:sz w:val="14"/>
          <w:szCs w:val="20"/>
        </w:rPr>
        <w:t>………………………………..……</w:t>
      </w:r>
    </w:p>
    <w:p w:rsidR="00CB46B6" w:rsidRPr="00E95901" w:rsidRDefault="00CB46B6" w:rsidP="00CB46B6">
      <w:pPr>
        <w:ind w:left="5103"/>
        <w:rPr>
          <w:rFonts w:asciiTheme="minorHAnsi" w:hAnsiTheme="minorHAnsi" w:cs="Arial"/>
          <w:sz w:val="14"/>
          <w:szCs w:val="20"/>
        </w:rPr>
      </w:pPr>
      <w:r w:rsidRPr="00E95901">
        <w:rPr>
          <w:rFonts w:asciiTheme="minorHAnsi" w:hAnsiTheme="minorHAnsi" w:cs="Arial"/>
          <w:sz w:val="14"/>
          <w:szCs w:val="20"/>
        </w:rPr>
        <w:t xml:space="preserve">Imię, nazwisko i podpis osoby lub osób figurujących </w:t>
      </w:r>
    </w:p>
    <w:p w:rsidR="00CB46B6" w:rsidRPr="00E95901" w:rsidRDefault="00CB46B6" w:rsidP="00CB46B6">
      <w:pPr>
        <w:ind w:left="5103"/>
        <w:rPr>
          <w:rFonts w:asciiTheme="minorHAnsi" w:hAnsiTheme="minorHAnsi" w:cs="Arial"/>
          <w:sz w:val="14"/>
          <w:szCs w:val="20"/>
        </w:rPr>
      </w:pPr>
      <w:r w:rsidRPr="00E95901">
        <w:rPr>
          <w:rFonts w:asciiTheme="minorHAnsi" w:hAnsiTheme="minorHAnsi" w:cs="Arial"/>
          <w:sz w:val="14"/>
          <w:szCs w:val="20"/>
        </w:rPr>
        <w:t xml:space="preserve">w rejestrach uprawnionych do zaciągania zobowiązań </w:t>
      </w:r>
    </w:p>
    <w:p w:rsidR="00CB46B6" w:rsidRPr="00E95901" w:rsidRDefault="00CB46B6" w:rsidP="00CB46B6">
      <w:pPr>
        <w:ind w:left="5103"/>
        <w:rPr>
          <w:rFonts w:asciiTheme="minorHAnsi" w:hAnsiTheme="minorHAnsi" w:cs="Arial"/>
          <w:sz w:val="14"/>
          <w:szCs w:val="20"/>
        </w:rPr>
      </w:pPr>
      <w:r w:rsidRPr="00E95901">
        <w:rPr>
          <w:rFonts w:asciiTheme="minorHAnsi" w:hAnsiTheme="minorHAnsi" w:cs="Arial"/>
          <w:sz w:val="14"/>
          <w:szCs w:val="20"/>
        </w:rPr>
        <w:t>w imieniu oferenta lub we właściwym umocowaniu</w:t>
      </w:r>
    </w:p>
    <w:p w:rsidR="00570171" w:rsidRPr="00E95901" w:rsidRDefault="00570171" w:rsidP="00741666">
      <w:pPr>
        <w:tabs>
          <w:tab w:val="left" w:pos="1488"/>
        </w:tabs>
        <w:rPr>
          <w:rFonts w:asciiTheme="minorHAnsi" w:eastAsia="Arial Unicode MS" w:hAnsiTheme="minorHAnsi" w:cs="Arial"/>
          <w:sz w:val="14"/>
          <w:szCs w:val="14"/>
        </w:rPr>
      </w:pPr>
    </w:p>
    <w:sectPr w:rsidR="00570171" w:rsidRPr="00E95901" w:rsidSect="00D6086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134" w:right="1418" w:bottom="1134" w:left="1418" w:header="993" w:footer="7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81D" w:rsidRDefault="00D1781D">
      <w:r>
        <w:separator/>
      </w:r>
    </w:p>
    <w:p w:rsidR="00D1781D" w:rsidRDefault="00D1781D"/>
  </w:endnote>
  <w:endnote w:type="continuationSeparator" w:id="0">
    <w:p w:rsidR="00D1781D" w:rsidRDefault="00D1781D">
      <w:r>
        <w:continuationSeparator/>
      </w:r>
    </w:p>
    <w:p w:rsidR="00D1781D" w:rsidRDefault="00D1781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967" w:rsidRDefault="00891604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3796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7967" w:rsidRDefault="00437967" w:rsidP="00487F43">
    <w:pPr>
      <w:pStyle w:val="Stopka"/>
      <w:ind w:right="360"/>
    </w:pPr>
  </w:p>
  <w:p w:rsidR="00437967" w:rsidRDefault="0043796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967" w:rsidRPr="003540B6" w:rsidRDefault="003540B6" w:rsidP="003540B6">
    <w:pPr>
      <w:pStyle w:val="Stopka"/>
      <w:tabs>
        <w:tab w:val="clear" w:pos="4818"/>
        <w:tab w:val="clear" w:pos="9637"/>
        <w:tab w:val="right" w:pos="9072"/>
      </w:tabs>
      <w:rPr>
        <w:rFonts w:ascii="Century Gothic" w:hAnsi="Century Gothic" w:cs="Arial"/>
        <w:sz w:val="14"/>
        <w:szCs w:val="14"/>
      </w:rPr>
    </w:pPr>
    <w:r w:rsidRPr="00A259D8">
      <w:rPr>
        <w:rFonts w:ascii="Century Gothic" w:hAnsi="Century Gothic" w:cs="Arial"/>
        <w:sz w:val="14"/>
        <w:szCs w:val="14"/>
      </w:rPr>
      <w:t>Wielkopolskie Muzeum Niepodleg</w:t>
    </w:r>
    <w:r w:rsidRPr="00A259D8">
      <w:rPr>
        <w:rFonts w:ascii="Century Gothic" w:hAnsi="Century Gothic" w:cs="Arial" w:hint="cs"/>
        <w:sz w:val="14"/>
        <w:szCs w:val="14"/>
      </w:rPr>
      <w:t>ł</w:t>
    </w:r>
    <w:r w:rsidRPr="00A259D8">
      <w:rPr>
        <w:rFonts w:ascii="Century Gothic" w:hAnsi="Century Gothic" w:cs="Arial"/>
        <w:sz w:val="14"/>
        <w:szCs w:val="14"/>
      </w:rPr>
      <w:t>o</w:t>
    </w:r>
    <w:r w:rsidRPr="00A259D8">
      <w:rPr>
        <w:rFonts w:ascii="Century Gothic" w:hAnsi="Century Gothic" w:cs="Arial" w:hint="cs"/>
        <w:sz w:val="14"/>
        <w:szCs w:val="14"/>
      </w:rPr>
      <w:t>ś</w:t>
    </w:r>
    <w:r w:rsidRPr="00A259D8">
      <w:rPr>
        <w:rFonts w:ascii="Century Gothic" w:hAnsi="Century Gothic" w:cs="Arial"/>
        <w:sz w:val="14"/>
        <w:szCs w:val="14"/>
      </w:rPr>
      <w:t>ci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ul. Wo</w:t>
    </w:r>
    <w:r w:rsidRPr="00A259D8">
      <w:rPr>
        <w:rFonts w:ascii="Century Gothic" w:hAnsi="Century Gothic" w:cs="Arial" w:hint="cs"/>
        <w:sz w:val="14"/>
        <w:szCs w:val="14"/>
      </w:rPr>
      <w:t>ź</w:t>
    </w:r>
    <w:r w:rsidRPr="00A259D8">
      <w:rPr>
        <w:rFonts w:ascii="Century Gothic" w:hAnsi="Century Gothic" w:cs="Arial"/>
        <w:sz w:val="14"/>
        <w:szCs w:val="14"/>
      </w:rPr>
      <w:t>na 12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61-777 Pozna</w:t>
    </w:r>
    <w:r w:rsidRPr="00A259D8">
      <w:rPr>
        <w:rFonts w:ascii="Century Gothic" w:hAnsi="Century Gothic" w:cs="Arial" w:hint="cs"/>
        <w:sz w:val="14"/>
        <w:szCs w:val="14"/>
      </w:rPr>
      <w:t>ń</w:t>
    </w:r>
    <w:r w:rsidRPr="004542AC">
      <w:rPr>
        <w:rFonts w:ascii="Century Gothic" w:hAnsi="Century Gothic" w:cs="Arial"/>
        <w:sz w:val="14"/>
        <w:szCs w:val="14"/>
      </w:rPr>
      <w:tab/>
      <w:t xml:space="preserve">Strona </w:t>
    </w:r>
    <w:r w:rsidR="00891604" w:rsidRPr="004542AC">
      <w:rPr>
        <w:rFonts w:ascii="Century Gothic" w:hAnsi="Century Gothic" w:cs="Arial"/>
        <w:b/>
        <w:sz w:val="14"/>
        <w:szCs w:val="14"/>
      </w:rPr>
      <w:fldChar w:fldCharType="begin"/>
    </w:r>
    <w:r w:rsidRPr="004542AC">
      <w:rPr>
        <w:rFonts w:ascii="Century Gothic" w:hAnsi="Century Gothic" w:cs="Arial"/>
        <w:b/>
        <w:sz w:val="14"/>
        <w:szCs w:val="14"/>
      </w:rPr>
      <w:instrText>PAGE</w:instrText>
    </w:r>
    <w:r w:rsidR="00891604" w:rsidRPr="004542AC">
      <w:rPr>
        <w:rFonts w:ascii="Century Gothic" w:hAnsi="Century Gothic" w:cs="Arial"/>
        <w:b/>
        <w:sz w:val="14"/>
        <w:szCs w:val="14"/>
      </w:rPr>
      <w:fldChar w:fldCharType="separate"/>
    </w:r>
    <w:r w:rsidR="00605F61">
      <w:rPr>
        <w:rFonts w:ascii="Century Gothic" w:hAnsi="Century Gothic" w:cs="Arial"/>
        <w:b/>
        <w:noProof/>
        <w:sz w:val="14"/>
        <w:szCs w:val="14"/>
      </w:rPr>
      <w:t>4</w:t>
    </w:r>
    <w:r w:rsidR="00891604" w:rsidRPr="004542AC">
      <w:rPr>
        <w:rFonts w:ascii="Century Gothic" w:hAnsi="Century Gothic" w:cs="Arial"/>
        <w:b/>
        <w:sz w:val="14"/>
        <w:szCs w:val="14"/>
      </w:rPr>
      <w:fldChar w:fldCharType="end"/>
    </w:r>
    <w:r w:rsidRPr="004542AC">
      <w:rPr>
        <w:rFonts w:ascii="Century Gothic" w:hAnsi="Century Gothic" w:cs="Arial"/>
        <w:sz w:val="14"/>
        <w:szCs w:val="14"/>
      </w:rPr>
      <w:t xml:space="preserve"> z </w:t>
    </w:r>
    <w:r w:rsidR="00891604" w:rsidRPr="004542AC">
      <w:rPr>
        <w:rFonts w:ascii="Century Gothic" w:hAnsi="Century Gothic" w:cs="Arial"/>
        <w:sz w:val="14"/>
        <w:szCs w:val="14"/>
      </w:rPr>
      <w:fldChar w:fldCharType="begin"/>
    </w:r>
    <w:r w:rsidRPr="004542AC">
      <w:rPr>
        <w:rFonts w:ascii="Century Gothic" w:hAnsi="Century Gothic" w:cs="Arial"/>
        <w:sz w:val="14"/>
        <w:szCs w:val="14"/>
      </w:rPr>
      <w:instrText>NUMPAGES</w:instrText>
    </w:r>
    <w:r w:rsidR="00891604" w:rsidRPr="004542AC">
      <w:rPr>
        <w:rFonts w:ascii="Century Gothic" w:hAnsi="Century Gothic" w:cs="Arial"/>
        <w:sz w:val="14"/>
        <w:szCs w:val="14"/>
      </w:rPr>
      <w:fldChar w:fldCharType="separate"/>
    </w:r>
    <w:r w:rsidR="00605F61">
      <w:rPr>
        <w:rFonts w:ascii="Century Gothic" w:hAnsi="Century Gothic" w:cs="Arial"/>
        <w:noProof/>
        <w:sz w:val="14"/>
        <w:szCs w:val="14"/>
      </w:rPr>
      <w:t>4</w:t>
    </w:r>
    <w:r w:rsidR="00891604" w:rsidRPr="004542AC">
      <w:rPr>
        <w:rFonts w:ascii="Century Gothic" w:hAnsi="Century Gothic" w:cs="Arial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81D" w:rsidRDefault="00D1781D">
      <w:r>
        <w:separator/>
      </w:r>
    </w:p>
    <w:p w:rsidR="00D1781D" w:rsidRDefault="00D1781D"/>
  </w:footnote>
  <w:footnote w:type="continuationSeparator" w:id="0">
    <w:p w:rsidR="00D1781D" w:rsidRDefault="00D1781D">
      <w:r>
        <w:continuationSeparator/>
      </w:r>
    </w:p>
    <w:p w:rsidR="00D1781D" w:rsidRDefault="00D1781D"/>
  </w:footnote>
  <w:footnote w:id="1">
    <w:p w:rsidR="00D2087F" w:rsidRPr="00C7147A" w:rsidRDefault="00D2087F" w:rsidP="00D2087F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D2087F">
        <w:rPr>
          <w:rStyle w:val="Odwoanieprzypisudolnego"/>
          <w:rFonts w:ascii="Century Gothic" w:hAnsi="Century Gothic" w:cs="Arial"/>
          <w:sz w:val="16"/>
        </w:rPr>
        <w:footnoteRef/>
      </w:r>
      <w:r w:rsidRPr="00D2087F">
        <w:rPr>
          <w:rFonts w:ascii="Century Gothic" w:hAnsi="Century Gothic" w:cs="Arial"/>
          <w:sz w:val="16"/>
        </w:rPr>
        <w:t xml:space="preserve"> </w:t>
      </w:r>
      <w:r w:rsidRPr="00C7147A">
        <w:rPr>
          <w:rFonts w:asciiTheme="minorHAnsi" w:hAnsiTheme="minorHAnsi" w:cs="Arial"/>
          <w:sz w:val="16"/>
          <w:szCs w:val="16"/>
        </w:rPr>
        <w:t>Cena oferty NETTO, w przypadku Wykonawców nie mających siedziby lub miejsca zamieszkania na terytorium Rzeczypospolitej Polskiej</w:t>
      </w:r>
    </w:p>
  </w:footnote>
  <w:footnote w:id="2">
    <w:p w:rsidR="00B579E0" w:rsidRPr="00B579E0" w:rsidRDefault="00B579E0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Style w:val="Odwoanieprzypisudolnego"/>
          <w:rFonts w:ascii="Century Gothic" w:hAnsi="Century Gothic"/>
          <w:sz w:val="16"/>
        </w:rPr>
        <w:footnoteRef/>
      </w:r>
      <w:r w:rsidRPr="00B579E0">
        <w:rPr>
          <w:rFonts w:ascii="Century Gothic" w:hAnsi="Century Gothic"/>
          <w:sz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B579E0" w:rsidRPr="00B579E0" w:rsidRDefault="00B579E0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Mikroprzedsiębiorstwo</w:t>
      </w:r>
      <w:r w:rsidRPr="00B579E0">
        <w:rPr>
          <w:rFonts w:ascii="Century Gothic" w:hAnsi="Century Gothic"/>
          <w:sz w:val="16"/>
        </w:rPr>
        <w:t>: przedsiębiorstwo, które zatrudnia mniej, niż 10 osób i którego roczny obrót lub roczna suma bilansowa nie przekracza 2 milionów EUR.</w:t>
      </w:r>
    </w:p>
    <w:p w:rsidR="00B579E0" w:rsidRPr="00B579E0" w:rsidRDefault="00B579E0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Małe przedsiębiorstwo</w:t>
      </w:r>
      <w:r w:rsidRPr="00B579E0">
        <w:rPr>
          <w:rFonts w:ascii="Century Gothic" w:hAnsi="Century Gothic"/>
          <w:sz w:val="16"/>
        </w:rPr>
        <w:t>: przedsiębiorstwo, które zatrudnia mniej, niż 50 osób i którego roczny obrót lub roczna suma bilansowa nie przekracza 10 milionów EUR.</w:t>
      </w:r>
    </w:p>
    <w:p w:rsidR="00B579E0" w:rsidRPr="00B579E0" w:rsidRDefault="00B579E0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Średnie przedsiębiorstwa</w:t>
      </w:r>
      <w:r w:rsidRPr="00B579E0">
        <w:rPr>
          <w:rFonts w:ascii="Century Gothic" w:hAnsi="Century Gothic"/>
          <w:sz w:val="16"/>
        </w:rPr>
        <w:t xml:space="preserve">: przedsiębiorstwa, które nie są mikroprzedsiębiorstwami ani małymi przedsiębiorstwami </w:t>
      </w:r>
      <w:r w:rsidR="00F02B2D">
        <w:rPr>
          <w:rFonts w:ascii="Century Gothic" w:hAnsi="Century Gothic"/>
          <w:sz w:val="16"/>
        </w:rPr>
        <w:br/>
      </w:r>
      <w:r w:rsidRPr="00B579E0">
        <w:rPr>
          <w:rFonts w:ascii="Century Gothic" w:hAnsi="Century Gothic"/>
          <w:sz w:val="16"/>
        </w:rPr>
        <w:t>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18C" w:rsidRPr="00E95901" w:rsidRDefault="0086218C" w:rsidP="0086218C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 w:rsidRPr="00E95901">
      <w:rPr>
        <w:rFonts w:asciiTheme="minorHAnsi" w:hAnsiTheme="minorHAnsi" w:cs="Arial"/>
        <w:b/>
        <w:i/>
        <w:iCs/>
        <w:sz w:val="16"/>
        <w:szCs w:val="16"/>
      </w:rPr>
      <w:t xml:space="preserve">Formularz oferty </w:t>
    </w:r>
  </w:p>
  <w:p w:rsidR="0032767D" w:rsidRPr="00E95901" w:rsidRDefault="0032767D" w:rsidP="00EE3414">
    <w:pPr>
      <w:pStyle w:val="Nagwek"/>
      <w:jc w:val="center"/>
      <w:rPr>
        <w:rFonts w:asciiTheme="minorHAnsi" w:hAnsiTheme="minorHAnsi" w:cs="Arial"/>
        <w:sz w:val="16"/>
        <w:szCs w:val="16"/>
      </w:rPr>
    </w:pPr>
    <w:bookmarkStart w:id="0" w:name="_GoBack"/>
    <w:r w:rsidRPr="00E95901">
      <w:rPr>
        <w:rFonts w:asciiTheme="minorHAnsi" w:hAnsiTheme="minorHAnsi" w:cs="Arial"/>
        <w:iCs/>
        <w:sz w:val="16"/>
        <w:szCs w:val="16"/>
      </w:rPr>
      <w:t xml:space="preserve">Przetarg Nieograniczony </w:t>
    </w:r>
    <w:r w:rsidR="00D2087F" w:rsidRPr="00E95901">
      <w:rPr>
        <w:rFonts w:asciiTheme="minorHAnsi" w:hAnsiTheme="minorHAnsi" w:cs="Arial"/>
        <w:sz w:val="16"/>
        <w:szCs w:val="16"/>
      </w:rPr>
      <w:t>poniżej</w:t>
    </w:r>
    <w:r w:rsidRPr="00E95901">
      <w:rPr>
        <w:rFonts w:asciiTheme="minorHAnsi" w:hAnsiTheme="minorHAnsi" w:cs="Arial"/>
        <w:sz w:val="16"/>
        <w:szCs w:val="16"/>
      </w:rPr>
      <w:t xml:space="preserve"> kwoty określonej w przepisach wydanych </w:t>
    </w:r>
  </w:p>
  <w:p w:rsidR="0032767D" w:rsidRPr="00E95901" w:rsidRDefault="0032767D" w:rsidP="00EE3414">
    <w:pPr>
      <w:pStyle w:val="Nagwek"/>
      <w:jc w:val="center"/>
      <w:rPr>
        <w:rFonts w:asciiTheme="minorHAnsi" w:hAnsiTheme="minorHAnsi" w:cs="Arial"/>
        <w:sz w:val="16"/>
        <w:szCs w:val="16"/>
      </w:rPr>
    </w:pPr>
    <w:r w:rsidRPr="00E95901">
      <w:rPr>
        <w:rFonts w:asciiTheme="minorHAnsi" w:hAnsiTheme="minorHAnsi" w:cs="Arial"/>
        <w:sz w:val="16"/>
        <w:szCs w:val="16"/>
      </w:rPr>
      <w:t>na podstawie art. 11 ust. 8 ustawy Prawo zamówień publicznych na zadanie pod nazwą:</w:t>
    </w:r>
  </w:p>
  <w:p w:rsidR="0032767D" w:rsidRPr="007D7235" w:rsidRDefault="00133C45" w:rsidP="00EE3414">
    <w:pPr>
      <w:autoSpaceDE w:val="0"/>
      <w:autoSpaceDN w:val="0"/>
      <w:adjustRightInd w:val="0"/>
      <w:jc w:val="center"/>
      <w:rPr>
        <w:rFonts w:asciiTheme="minorHAnsi" w:hAnsiTheme="minorHAnsi" w:cstheme="minorHAnsi"/>
        <w:sz w:val="16"/>
        <w:szCs w:val="16"/>
      </w:rPr>
    </w:pPr>
    <w:r w:rsidRPr="007D7235">
      <w:rPr>
        <w:rFonts w:asciiTheme="minorHAnsi" w:hAnsiTheme="minorHAnsi" w:cstheme="minorHAnsi"/>
        <w:b/>
        <w:bCs/>
        <w:sz w:val="16"/>
        <w:szCs w:val="16"/>
      </w:rPr>
      <w:t>„</w:t>
    </w:r>
    <w:r w:rsidR="00605F61">
      <w:rPr>
        <w:rFonts w:asciiTheme="minorHAnsi" w:eastAsia="Times New Roman" w:hAnsiTheme="minorHAnsi" w:cstheme="minorHAnsi"/>
        <w:b/>
        <w:sz w:val="16"/>
        <w:szCs w:val="16"/>
      </w:rPr>
      <w:t>KONSERWACJA CZOŁGU ŚREDNIEGO T-34-85</w:t>
    </w:r>
    <w:r w:rsidR="00E95901" w:rsidRPr="007D7235">
      <w:rPr>
        <w:rFonts w:asciiTheme="minorHAnsi" w:eastAsia="Times New Roman" w:hAnsiTheme="minorHAnsi" w:cstheme="minorHAnsi"/>
        <w:b/>
        <w:sz w:val="16"/>
        <w:szCs w:val="16"/>
      </w:rPr>
      <w:t>”</w:t>
    </w:r>
    <w:bookmarkEnd w:id="0"/>
  </w:p>
  <w:p w:rsidR="0086218C" w:rsidRPr="00F54A96" w:rsidRDefault="0086218C">
    <w:pPr>
      <w:pStyle w:val="Nagwek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7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9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4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5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6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8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2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3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>
    <w:abstractNumId w:val="37"/>
  </w:num>
  <w:num w:numId="2">
    <w:abstractNumId w:val="53"/>
  </w:num>
  <w:num w:numId="3">
    <w:abstractNumId w:val="51"/>
  </w:num>
  <w:num w:numId="4">
    <w:abstractNumId w:val="54"/>
  </w:num>
  <w:num w:numId="5">
    <w:abstractNumId w:val="48"/>
  </w:num>
  <w:num w:numId="6">
    <w:abstractNumId w:val="39"/>
  </w:num>
  <w:num w:numId="7">
    <w:abstractNumId w:val="47"/>
  </w:num>
  <w:num w:numId="8">
    <w:abstractNumId w:val="6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activeWritingStyle w:appName="MSWord" w:lang="pl-PL" w:vendorID="12" w:dllVersion="512" w:checkStyle="1"/>
  <w:proofState w:spelling="clean"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4338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5154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6FB4"/>
    <w:rsid w:val="000A72DB"/>
    <w:rsid w:val="000A7A4A"/>
    <w:rsid w:val="000B1A81"/>
    <w:rsid w:val="000B2010"/>
    <w:rsid w:val="000B27D0"/>
    <w:rsid w:val="000B2DC9"/>
    <w:rsid w:val="000B4132"/>
    <w:rsid w:val="000B4E1A"/>
    <w:rsid w:val="000B6346"/>
    <w:rsid w:val="000B76C7"/>
    <w:rsid w:val="000B7F21"/>
    <w:rsid w:val="000C044A"/>
    <w:rsid w:val="000C263F"/>
    <w:rsid w:val="000C2BE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30395"/>
    <w:rsid w:val="00130896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A4A"/>
    <w:rsid w:val="00153AF6"/>
    <w:rsid w:val="00154E0E"/>
    <w:rsid w:val="00155FDE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5A93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C4D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47CE8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D1C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BE2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26AC"/>
    <w:rsid w:val="00343164"/>
    <w:rsid w:val="003434B9"/>
    <w:rsid w:val="00345840"/>
    <w:rsid w:val="0034767D"/>
    <w:rsid w:val="00351EEC"/>
    <w:rsid w:val="003540B6"/>
    <w:rsid w:val="003546CC"/>
    <w:rsid w:val="00354FBB"/>
    <w:rsid w:val="0035512F"/>
    <w:rsid w:val="00355CF2"/>
    <w:rsid w:val="00356BE3"/>
    <w:rsid w:val="00357B17"/>
    <w:rsid w:val="00362A58"/>
    <w:rsid w:val="003637DB"/>
    <w:rsid w:val="00364AF9"/>
    <w:rsid w:val="0036713F"/>
    <w:rsid w:val="00370D4E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A40"/>
    <w:rsid w:val="00413597"/>
    <w:rsid w:val="00413A7A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1D1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280A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6988"/>
    <w:rsid w:val="00497B6C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361B"/>
    <w:rsid w:val="00505A41"/>
    <w:rsid w:val="005061E4"/>
    <w:rsid w:val="0050651A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6AB3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6EB5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5959"/>
    <w:rsid w:val="00605F61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12DD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A75F8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30E4B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CFC"/>
    <w:rsid w:val="00765D94"/>
    <w:rsid w:val="00766046"/>
    <w:rsid w:val="0076610E"/>
    <w:rsid w:val="007661C4"/>
    <w:rsid w:val="00771473"/>
    <w:rsid w:val="00773A58"/>
    <w:rsid w:val="00775381"/>
    <w:rsid w:val="00775E29"/>
    <w:rsid w:val="00777067"/>
    <w:rsid w:val="0078077F"/>
    <w:rsid w:val="00780D52"/>
    <w:rsid w:val="007817F0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DF5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29DB"/>
    <w:rsid w:val="007D5E95"/>
    <w:rsid w:val="007D7235"/>
    <w:rsid w:val="007E0A56"/>
    <w:rsid w:val="007E6107"/>
    <w:rsid w:val="007E6E95"/>
    <w:rsid w:val="007F28B8"/>
    <w:rsid w:val="007F2F51"/>
    <w:rsid w:val="007F373C"/>
    <w:rsid w:val="007F3DEE"/>
    <w:rsid w:val="007F72BD"/>
    <w:rsid w:val="007F7A5E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2052"/>
    <w:rsid w:val="008139A6"/>
    <w:rsid w:val="00815E51"/>
    <w:rsid w:val="00816D46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1DA3"/>
    <w:rsid w:val="0086211D"/>
    <w:rsid w:val="0086218C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F1"/>
    <w:rsid w:val="00886691"/>
    <w:rsid w:val="00886A33"/>
    <w:rsid w:val="00886C76"/>
    <w:rsid w:val="00887180"/>
    <w:rsid w:val="00887253"/>
    <w:rsid w:val="00887302"/>
    <w:rsid w:val="00887E7F"/>
    <w:rsid w:val="008915A2"/>
    <w:rsid w:val="00891604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4ABF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8F7DBC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0A9E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5D31"/>
    <w:rsid w:val="00926DE2"/>
    <w:rsid w:val="00931DA1"/>
    <w:rsid w:val="00931E40"/>
    <w:rsid w:val="00933A4A"/>
    <w:rsid w:val="009340A7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2CE1"/>
    <w:rsid w:val="009637B5"/>
    <w:rsid w:val="009702AD"/>
    <w:rsid w:val="00972D9D"/>
    <w:rsid w:val="00973398"/>
    <w:rsid w:val="00973421"/>
    <w:rsid w:val="009748AC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31C32"/>
    <w:rsid w:val="00A35BD2"/>
    <w:rsid w:val="00A4175B"/>
    <w:rsid w:val="00A41ACC"/>
    <w:rsid w:val="00A4403E"/>
    <w:rsid w:val="00A45362"/>
    <w:rsid w:val="00A45E5E"/>
    <w:rsid w:val="00A50753"/>
    <w:rsid w:val="00A51E66"/>
    <w:rsid w:val="00A53729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12C"/>
    <w:rsid w:val="00AB5D28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C86"/>
    <w:rsid w:val="00AD7DE7"/>
    <w:rsid w:val="00AE00C6"/>
    <w:rsid w:val="00AE156B"/>
    <w:rsid w:val="00AE1FCE"/>
    <w:rsid w:val="00AE2FE7"/>
    <w:rsid w:val="00AE65A2"/>
    <w:rsid w:val="00AF0BAA"/>
    <w:rsid w:val="00AF34B7"/>
    <w:rsid w:val="00AF34E6"/>
    <w:rsid w:val="00AF3FCE"/>
    <w:rsid w:val="00AF44F5"/>
    <w:rsid w:val="00AF71D0"/>
    <w:rsid w:val="00B00D8E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B7F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033A"/>
    <w:rsid w:val="00B71F77"/>
    <w:rsid w:val="00B758DB"/>
    <w:rsid w:val="00B75D3B"/>
    <w:rsid w:val="00B77750"/>
    <w:rsid w:val="00B77759"/>
    <w:rsid w:val="00B823FB"/>
    <w:rsid w:val="00B8462C"/>
    <w:rsid w:val="00B84B0F"/>
    <w:rsid w:val="00B85F17"/>
    <w:rsid w:val="00B86A11"/>
    <w:rsid w:val="00B87EA2"/>
    <w:rsid w:val="00B90BC4"/>
    <w:rsid w:val="00B91237"/>
    <w:rsid w:val="00B91552"/>
    <w:rsid w:val="00B92CE7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1F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147A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2A89"/>
    <w:rsid w:val="00C82D25"/>
    <w:rsid w:val="00C833A2"/>
    <w:rsid w:val="00C845B4"/>
    <w:rsid w:val="00C85492"/>
    <w:rsid w:val="00C873AC"/>
    <w:rsid w:val="00C905E9"/>
    <w:rsid w:val="00C92F01"/>
    <w:rsid w:val="00C93E68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770"/>
    <w:rsid w:val="00CA78FE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E0DB9"/>
    <w:rsid w:val="00CE2F15"/>
    <w:rsid w:val="00CE5503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106CB"/>
    <w:rsid w:val="00D108A2"/>
    <w:rsid w:val="00D10AE2"/>
    <w:rsid w:val="00D1166C"/>
    <w:rsid w:val="00D13FDB"/>
    <w:rsid w:val="00D165F3"/>
    <w:rsid w:val="00D167DB"/>
    <w:rsid w:val="00D16E10"/>
    <w:rsid w:val="00D1781D"/>
    <w:rsid w:val="00D2087F"/>
    <w:rsid w:val="00D22E04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086F"/>
    <w:rsid w:val="00D6231A"/>
    <w:rsid w:val="00D628BE"/>
    <w:rsid w:val="00D62B7E"/>
    <w:rsid w:val="00D63092"/>
    <w:rsid w:val="00D63532"/>
    <w:rsid w:val="00D6487B"/>
    <w:rsid w:val="00D66391"/>
    <w:rsid w:val="00D66A65"/>
    <w:rsid w:val="00D7090B"/>
    <w:rsid w:val="00D70B87"/>
    <w:rsid w:val="00D716A2"/>
    <w:rsid w:val="00D716C9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315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B0584"/>
    <w:rsid w:val="00DB0883"/>
    <w:rsid w:val="00DB08F5"/>
    <w:rsid w:val="00DB4295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5901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1A99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414"/>
    <w:rsid w:val="00EE3802"/>
    <w:rsid w:val="00EE3EFE"/>
    <w:rsid w:val="00EE4FC8"/>
    <w:rsid w:val="00EE76CA"/>
    <w:rsid w:val="00EF19DC"/>
    <w:rsid w:val="00EF2FBE"/>
    <w:rsid w:val="00EF33CA"/>
    <w:rsid w:val="00EF3AA1"/>
    <w:rsid w:val="00EF4A39"/>
    <w:rsid w:val="00EF7F34"/>
    <w:rsid w:val="00F0140B"/>
    <w:rsid w:val="00F0169A"/>
    <w:rsid w:val="00F0224E"/>
    <w:rsid w:val="00F02291"/>
    <w:rsid w:val="00F02B2D"/>
    <w:rsid w:val="00F048C6"/>
    <w:rsid w:val="00F065FD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C78"/>
    <w:rsid w:val="00F204B1"/>
    <w:rsid w:val="00F21B07"/>
    <w:rsid w:val="00F2330F"/>
    <w:rsid w:val="00F23866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3496"/>
    <w:rsid w:val="00F535AA"/>
    <w:rsid w:val="00F54386"/>
    <w:rsid w:val="00F54A96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B0E45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490"/>
    <w:rsid w:val="00FF0974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B7033A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B7033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B7033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B7033A"/>
  </w:style>
  <w:style w:type="character" w:customStyle="1" w:styleId="WW-Absatz-Standardschriftart">
    <w:name w:val="WW-Absatz-Standardschriftart"/>
    <w:rsid w:val="00B7033A"/>
  </w:style>
  <w:style w:type="character" w:customStyle="1" w:styleId="WW-WW8Num34z0">
    <w:name w:val="WW-WW8Num34z0"/>
    <w:rsid w:val="00B7033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B7033A"/>
  </w:style>
  <w:style w:type="character" w:customStyle="1" w:styleId="WW-WW8Num34z01">
    <w:name w:val="WW-WW8Num34z01"/>
    <w:rsid w:val="00B7033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B7033A"/>
  </w:style>
  <w:style w:type="character" w:customStyle="1" w:styleId="WW-WW8Num34z011">
    <w:name w:val="WW-WW8Num34z011"/>
    <w:rsid w:val="00B7033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B7033A"/>
  </w:style>
  <w:style w:type="character" w:customStyle="1" w:styleId="WW-WW8Num34z0111">
    <w:name w:val="WW-WW8Num34z0111"/>
    <w:rsid w:val="00B7033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B7033A"/>
  </w:style>
  <w:style w:type="character" w:customStyle="1" w:styleId="WW8Num14z0">
    <w:name w:val="WW8Num14z0"/>
    <w:rsid w:val="00B7033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B7033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B7033A"/>
  </w:style>
  <w:style w:type="character" w:customStyle="1" w:styleId="WW-WW8Num14z0">
    <w:name w:val="WW-WW8Num14z0"/>
    <w:rsid w:val="00B7033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B7033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B7033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B7033A"/>
  </w:style>
  <w:style w:type="character" w:customStyle="1" w:styleId="Znakinumeracji">
    <w:name w:val="Znaki numeracji"/>
    <w:rsid w:val="00B7033A"/>
  </w:style>
  <w:style w:type="character" w:customStyle="1" w:styleId="WW-Znakinumeracji">
    <w:name w:val="WW-Znaki numeracji"/>
    <w:rsid w:val="00B7033A"/>
  </w:style>
  <w:style w:type="character" w:customStyle="1" w:styleId="WW-Znakinumeracji1">
    <w:name w:val="WW-Znaki numeracji1"/>
    <w:rsid w:val="00B7033A"/>
  </w:style>
  <w:style w:type="character" w:customStyle="1" w:styleId="WW-Znakinumeracji11">
    <w:name w:val="WW-Znaki numeracji11"/>
    <w:rsid w:val="00B7033A"/>
  </w:style>
  <w:style w:type="character" w:customStyle="1" w:styleId="WW-Znakinumeracji111">
    <w:name w:val="WW-Znaki numeracji111"/>
    <w:rsid w:val="00B7033A"/>
  </w:style>
  <w:style w:type="character" w:customStyle="1" w:styleId="WW-Znakinumeracji1111">
    <w:name w:val="WW-Znaki numeracji1111"/>
    <w:rsid w:val="00B7033A"/>
  </w:style>
  <w:style w:type="character" w:customStyle="1" w:styleId="WW-Znakinumeracji11111">
    <w:name w:val="WW-Znaki numeracji11111"/>
    <w:rsid w:val="00B7033A"/>
  </w:style>
  <w:style w:type="character" w:customStyle="1" w:styleId="WW-Znakinumeracji111111">
    <w:name w:val="WW-Znaki numeracji111111"/>
    <w:rsid w:val="00B7033A"/>
  </w:style>
  <w:style w:type="character" w:customStyle="1" w:styleId="Symbolewypunktowania">
    <w:name w:val="Symbole wypunktowania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B7033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B7033A"/>
    <w:rPr>
      <w:color w:val="000080"/>
      <w:u w:val="single"/>
    </w:rPr>
  </w:style>
  <w:style w:type="character" w:customStyle="1" w:styleId="WW-Absatz-Standardschriftart1111111">
    <w:name w:val="WW-Absatz-Standardschriftart1111111"/>
    <w:rsid w:val="00B7033A"/>
  </w:style>
  <w:style w:type="character" w:customStyle="1" w:styleId="WW-Absatz-Standardschriftart11111111">
    <w:name w:val="WW-Absatz-Standardschriftart11111111"/>
    <w:rsid w:val="00B7033A"/>
  </w:style>
  <w:style w:type="character" w:customStyle="1" w:styleId="WW-Absatz-Standardschriftart111111111">
    <w:name w:val="WW-Absatz-Standardschriftart111111111"/>
    <w:rsid w:val="00B7033A"/>
  </w:style>
  <w:style w:type="character" w:customStyle="1" w:styleId="WW-Absatz-Standardschriftart1111111111">
    <w:name w:val="WW-Absatz-Standardschriftart1111111111"/>
    <w:rsid w:val="00B7033A"/>
  </w:style>
  <w:style w:type="character" w:customStyle="1" w:styleId="WW-Absatz-Standardschriftart11111111111">
    <w:name w:val="WW-Absatz-Standardschriftart11111111111"/>
    <w:rsid w:val="00B7033A"/>
  </w:style>
  <w:style w:type="character" w:customStyle="1" w:styleId="WW-Absatz-Standardschriftart111111111111">
    <w:name w:val="WW-Absatz-Standardschriftart111111111111"/>
    <w:rsid w:val="00B7033A"/>
  </w:style>
  <w:style w:type="character" w:customStyle="1" w:styleId="WW-Absatz-Standardschriftart1111111111111">
    <w:name w:val="WW-Absatz-Standardschriftart1111111111111"/>
    <w:rsid w:val="00B7033A"/>
  </w:style>
  <w:style w:type="character" w:customStyle="1" w:styleId="WW-Absatz-Standardschriftart11111111111111">
    <w:name w:val="WW-Absatz-Standardschriftart11111111111111"/>
    <w:rsid w:val="00B7033A"/>
  </w:style>
  <w:style w:type="character" w:customStyle="1" w:styleId="WW-Absatz-Standardschriftart111111111111111">
    <w:name w:val="WW-Absatz-Standardschriftart111111111111111"/>
    <w:rsid w:val="00B7033A"/>
  </w:style>
  <w:style w:type="character" w:customStyle="1" w:styleId="WW-Absatz-Standardschriftart1111111111111111">
    <w:name w:val="WW-Absatz-Standardschriftart1111111111111111"/>
    <w:rsid w:val="00B7033A"/>
  </w:style>
  <w:style w:type="character" w:customStyle="1" w:styleId="WW-Absatz-Standardschriftart11111111111111111">
    <w:name w:val="WW-Absatz-Standardschriftart11111111111111111"/>
    <w:rsid w:val="00B7033A"/>
  </w:style>
  <w:style w:type="character" w:customStyle="1" w:styleId="WW-Absatz-Standardschriftart111111111111111111">
    <w:name w:val="WW-Absatz-Standardschriftart111111111111111111"/>
    <w:rsid w:val="00B7033A"/>
  </w:style>
  <w:style w:type="character" w:customStyle="1" w:styleId="WW-Absatz-Standardschriftart1111111111111111111">
    <w:name w:val="WW-Absatz-Standardschriftart1111111111111111111"/>
    <w:rsid w:val="00B7033A"/>
  </w:style>
  <w:style w:type="character" w:customStyle="1" w:styleId="WW-Absatz-Standardschriftart11111111111111111111">
    <w:name w:val="WW-Absatz-Standardschriftart11111111111111111111"/>
    <w:rsid w:val="00B7033A"/>
  </w:style>
  <w:style w:type="character" w:customStyle="1" w:styleId="WW-Absatz-Standardschriftart111111111111111111111">
    <w:name w:val="WW-Absatz-Standardschriftart111111111111111111111"/>
    <w:rsid w:val="00B7033A"/>
  </w:style>
  <w:style w:type="character" w:customStyle="1" w:styleId="WW-Absatz-Standardschriftart1111111111111111111111">
    <w:name w:val="WW-Absatz-Standardschriftart1111111111111111111111"/>
    <w:rsid w:val="00B7033A"/>
  </w:style>
  <w:style w:type="character" w:customStyle="1" w:styleId="WW-Absatz-Standardschriftart11111111111111111111111">
    <w:name w:val="WW-Absatz-Standardschriftart11111111111111111111111"/>
    <w:rsid w:val="00B7033A"/>
  </w:style>
  <w:style w:type="character" w:customStyle="1" w:styleId="WW-Absatz-Standardschriftart111111111111111111111111">
    <w:name w:val="WW-Absatz-Standardschriftart111111111111111111111111"/>
    <w:rsid w:val="00B7033A"/>
  </w:style>
  <w:style w:type="character" w:customStyle="1" w:styleId="WW-Absatz-Standardschriftart1111111111111111111111111">
    <w:name w:val="WW-Absatz-Standardschriftart1111111111111111111111111"/>
    <w:rsid w:val="00B7033A"/>
  </w:style>
  <w:style w:type="character" w:customStyle="1" w:styleId="WW-Absatz-Standardschriftart11111111111111111111111111">
    <w:name w:val="WW-Absatz-Standardschriftart11111111111111111111111111"/>
    <w:rsid w:val="00B7033A"/>
  </w:style>
  <w:style w:type="character" w:customStyle="1" w:styleId="WW-Absatz-Standardschriftart111111111111111111111111111">
    <w:name w:val="WW-Absatz-Standardschriftart111111111111111111111111111"/>
    <w:rsid w:val="00B7033A"/>
  </w:style>
  <w:style w:type="character" w:customStyle="1" w:styleId="WW-Absatz-Standardschriftart1111111111111111111111111111">
    <w:name w:val="WW-Absatz-Standardschriftart1111111111111111111111111111"/>
    <w:rsid w:val="00B7033A"/>
  </w:style>
  <w:style w:type="character" w:customStyle="1" w:styleId="WW-Absatz-Standardschriftart11111111111111111111111111111">
    <w:name w:val="WW-Absatz-Standardschriftart11111111111111111111111111111"/>
    <w:rsid w:val="00B7033A"/>
  </w:style>
  <w:style w:type="character" w:customStyle="1" w:styleId="WW-Absatz-Standardschriftart111111111111111111111111111111">
    <w:name w:val="WW-Absatz-Standardschriftart111111111111111111111111111111"/>
    <w:rsid w:val="00B7033A"/>
  </w:style>
  <w:style w:type="character" w:customStyle="1" w:styleId="WW-Absatz-Standardschriftart1111111111111111111111111111111">
    <w:name w:val="WW-Absatz-Standardschriftart1111111111111111111111111111111"/>
    <w:rsid w:val="00B7033A"/>
  </w:style>
  <w:style w:type="character" w:customStyle="1" w:styleId="WW-Absatz-Standardschriftart11111111111111111111111111111111">
    <w:name w:val="WW-Absatz-Standardschriftart11111111111111111111111111111111"/>
    <w:rsid w:val="00B7033A"/>
  </w:style>
  <w:style w:type="character" w:customStyle="1" w:styleId="WW8Num9z0">
    <w:name w:val="WW8Num9z0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B7033A"/>
  </w:style>
  <w:style w:type="character" w:customStyle="1" w:styleId="WW-Absatz-Standardschriftart1111111111111111111111111111111111">
    <w:name w:val="WW-Absatz-Standardschriftart1111111111111111111111111111111111"/>
    <w:rsid w:val="00B7033A"/>
  </w:style>
  <w:style w:type="character" w:customStyle="1" w:styleId="WW-Absatz-Standardschriftart11111111111111111111111111111111111">
    <w:name w:val="WW-Absatz-Standardschriftart11111111111111111111111111111111111"/>
    <w:rsid w:val="00B7033A"/>
  </w:style>
  <w:style w:type="character" w:customStyle="1" w:styleId="WW-Absatz-Standardschriftart111111111111111111111111111111111111">
    <w:name w:val="WW-Absatz-Standardschriftart111111111111111111111111111111111111"/>
    <w:rsid w:val="00B7033A"/>
  </w:style>
  <w:style w:type="character" w:customStyle="1" w:styleId="WW-Absatz-Standardschriftart1111111111111111111111111111111111111">
    <w:name w:val="WW-Absatz-Standardschriftart1111111111111111111111111111111111111"/>
    <w:rsid w:val="00B7033A"/>
  </w:style>
  <w:style w:type="character" w:customStyle="1" w:styleId="WW-Absatz-Standardschriftart11111111111111111111111111111111111111">
    <w:name w:val="WW-Absatz-Standardschriftart11111111111111111111111111111111111111"/>
    <w:rsid w:val="00B7033A"/>
  </w:style>
  <w:style w:type="character" w:customStyle="1" w:styleId="WW-Absatz-Standardschriftart111111111111111111111111111111111111111">
    <w:name w:val="WW-Absatz-Standardschriftart111111111111111111111111111111111111111"/>
    <w:rsid w:val="00B7033A"/>
  </w:style>
  <w:style w:type="character" w:customStyle="1" w:styleId="WW-Absatz-Standardschriftart1111111111111111111111111111111111111111">
    <w:name w:val="WW-Absatz-Standardschriftart1111111111111111111111111111111111111111"/>
    <w:rsid w:val="00B7033A"/>
  </w:style>
  <w:style w:type="character" w:customStyle="1" w:styleId="WW-Absatz-Standardschriftart11111111111111111111111111111111111111111">
    <w:name w:val="WW-Absatz-Standardschriftart11111111111111111111111111111111111111111"/>
    <w:rsid w:val="00B7033A"/>
  </w:style>
  <w:style w:type="character" w:customStyle="1" w:styleId="WW-Absatz-Standardschriftart111111111111111111111111111111111111111111">
    <w:name w:val="WW-Absatz-Standardschriftart111111111111111111111111111111111111111111"/>
    <w:rsid w:val="00B7033A"/>
  </w:style>
  <w:style w:type="character" w:customStyle="1" w:styleId="WW-Absatz-Standardschriftart1111111111111111111111111111111111111111111">
    <w:name w:val="WW-Absatz-Standardschriftart1111111111111111111111111111111111111111111"/>
    <w:rsid w:val="00B7033A"/>
  </w:style>
  <w:style w:type="character" w:customStyle="1" w:styleId="WW-Absatz-Standardschriftart11111111111111111111111111111111111111111111">
    <w:name w:val="WW-Absatz-Standardschriftart11111111111111111111111111111111111111111111"/>
    <w:rsid w:val="00B7033A"/>
  </w:style>
  <w:style w:type="character" w:customStyle="1" w:styleId="WW-Absatz-Standardschriftart111111111111111111111111111111111111111111111">
    <w:name w:val="WW-Absatz-Standardschriftart111111111111111111111111111111111111111111111"/>
    <w:rsid w:val="00B7033A"/>
  </w:style>
  <w:style w:type="character" w:customStyle="1" w:styleId="WW-Absatz-Standardschriftart1111111111111111111111111111111111111111111111">
    <w:name w:val="WW-Absatz-Standardschriftart1111111111111111111111111111111111111111111111"/>
    <w:rsid w:val="00B7033A"/>
  </w:style>
  <w:style w:type="character" w:customStyle="1" w:styleId="WW-Absatz-Standardschriftart11111111111111111111111111111111111111111111111">
    <w:name w:val="WW-Absatz-Standardschriftart11111111111111111111111111111111111111111111111"/>
    <w:rsid w:val="00B7033A"/>
  </w:style>
  <w:style w:type="character" w:customStyle="1" w:styleId="WW-Absatz-Standardschriftart111111111111111111111111111111111111111111111111">
    <w:name w:val="WW-Absatz-Standardschriftart111111111111111111111111111111111111111111111111"/>
    <w:rsid w:val="00B7033A"/>
  </w:style>
  <w:style w:type="character" w:customStyle="1" w:styleId="WW-Absatz-Standardschriftart1111111111111111111111111111111111111111111111111">
    <w:name w:val="WW-Absatz-Standardschriftart1111111111111111111111111111111111111111111111111"/>
    <w:rsid w:val="00B7033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7033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7033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7033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7033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7033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7033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7033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7033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7033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7033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7033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7033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7033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7033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7033A"/>
  </w:style>
  <w:style w:type="character" w:customStyle="1" w:styleId="WW8Num1z0">
    <w:name w:val="WW8Num1z0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7033A"/>
  </w:style>
  <w:style w:type="character" w:customStyle="1" w:styleId="WW-Znakinumeracji1111111">
    <w:name w:val="WW-Znaki numeracji1111111"/>
    <w:rsid w:val="00B7033A"/>
  </w:style>
  <w:style w:type="character" w:customStyle="1" w:styleId="WW-Znakinumeracji11111111">
    <w:name w:val="WW-Znaki numeracji11111111"/>
    <w:rsid w:val="00B7033A"/>
  </w:style>
  <w:style w:type="character" w:customStyle="1" w:styleId="WW-Znakinumeracji111111111">
    <w:name w:val="WW-Znaki numeracji111111111"/>
    <w:rsid w:val="00B7033A"/>
  </w:style>
  <w:style w:type="character" w:customStyle="1" w:styleId="WW-Znakinumeracji1111111111">
    <w:name w:val="WW-Znaki numeracji1111111111"/>
    <w:rsid w:val="00B7033A"/>
  </w:style>
  <w:style w:type="character" w:customStyle="1" w:styleId="WW-Znakinumeracji11111111111">
    <w:name w:val="WW-Znaki numeracji11111111111"/>
    <w:rsid w:val="00B7033A"/>
  </w:style>
  <w:style w:type="character" w:customStyle="1" w:styleId="WW-Znakinumeracji111111111111">
    <w:name w:val="WW-Znaki numeracji111111111111"/>
    <w:rsid w:val="00B7033A"/>
  </w:style>
  <w:style w:type="character" w:customStyle="1" w:styleId="WW-Znakinumeracji1111111111111">
    <w:name w:val="WW-Znaki numeracji1111111111111"/>
    <w:rsid w:val="00B7033A"/>
  </w:style>
  <w:style w:type="character" w:customStyle="1" w:styleId="WW-Znakinumeracji11111111111111">
    <w:name w:val="WW-Znaki numeracji11111111111111"/>
    <w:rsid w:val="00B7033A"/>
  </w:style>
  <w:style w:type="character" w:customStyle="1" w:styleId="WW-Znakinumeracji111111111111111">
    <w:name w:val="WW-Znaki numeracji111111111111111"/>
    <w:rsid w:val="00B7033A"/>
  </w:style>
  <w:style w:type="character" w:customStyle="1" w:styleId="WW-Znakinumeracji1111111111111111">
    <w:name w:val="WW-Znaki numeracji1111111111111111"/>
    <w:rsid w:val="00B7033A"/>
  </w:style>
  <w:style w:type="character" w:customStyle="1" w:styleId="WW-Znakinumeracji11111111111111111">
    <w:name w:val="WW-Znaki numeracji11111111111111111"/>
    <w:rsid w:val="00B7033A"/>
  </w:style>
  <w:style w:type="character" w:customStyle="1" w:styleId="WW-Znakinumeracji111111111111111111">
    <w:name w:val="WW-Znaki numeracji111111111111111111"/>
    <w:rsid w:val="00B7033A"/>
  </w:style>
  <w:style w:type="character" w:customStyle="1" w:styleId="WW-Znakinumeracji1111111111111111111">
    <w:name w:val="WW-Znaki numeracji1111111111111111111"/>
    <w:rsid w:val="00B7033A"/>
  </w:style>
  <w:style w:type="character" w:customStyle="1" w:styleId="WW-Znakinumeracji11111111111111111111">
    <w:name w:val="WW-Znaki numeracji11111111111111111111"/>
    <w:rsid w:val="00B7033A"/>
  </w:style>
  <w:style w:type="character" w:customStyle="1" w:styleId="WW-Znakinumeracji111111111111111111111">
    <w:name w:val="WW-Znaki numeracji111111111111111111111"/>
    <w:rsid w:val="00B7033A"/>
  </w:style>
  <w:style w:type="character" w:customStyle="1" w:styleId="WW-Znakinumeracji1111111111111111111111">
    <w:name w:val="WW-Znaki numeracji1111111111111111111111"/>
    <w:rsid w:val="00B7033A"/>
  </w:style>
  <w:style w:type="character" w:customStyle="1" w:styleId="WW-Znakinumeracji11111111111111111111111">
    <w:name w:val="WW-Znaki numeracji11111111111111111111111"/>
    <w:rsid w:val="00B7033A"/>
  </w:style>
  <w:style w:type="character" w:customStyle="1" w:styleId="WW-Znakinumeracji111111111111111111111111">
    <w:name w:val="WW-Znaki numeracji111111111111111111111111"/>
    <w:rsid w:val="00B7033A"/>
  </w:style>
  <w:style w:type="character" w:customStyle="1" w:styleId="WW-Znakinumeracji1111111111111111111111111">
    <w:name w:val="WW-Znaki numeracji1111111111111111111111111"/>
    <w:rsid w:val="00B7033A"/>
  </w:style>
  <w:style w:type="character" w:customStyle="1" w:styleId="WW-Znakinumeracji11111111111111111111111111">
    <w:name w:val="WW-Znaki numeracji11111111111111111111111111"/>
    <w:rsid w:val="00B7033A"/>
  </w:style>
  <w:style w:type="character" w:customStyle="1" w:styleId="WW-Znakinumeracji111111111111111111111111111">
    <w:name w:val="WW-Znaki numeracji111111111111111111111111111"/>
    <w:rsid w:val="00B7033A"/>
  </w:style>
  <w:style w:type="character" w:customStyle="1" w:styleId="WW-Znakinumeracji1111111111111111111111111111">
    <w:name w:val="WW-Znaki numeracji1111111111111111111111111111"/>
    <w:rsid w:val="00B7033A"/>
  </w:style>
  <w:style w:type="character" w:customStyle="1" w:styleId="WW-Znakinumeracji11111111111111111111111111111">
    <w:name w:val="WW-Znaki numeracji11111111111111111111111111111"/>
    <w:rsid w:val="00B7033A"/>
  </w:style>
  <w:style w:type="character" w:customStyle="1" w:styleId="WW-Znakinumeracji111111111111111111111111111111">
    <w:name w:val="WW-Znaki numeracji111111111111111111111111111111"/>
    <w:rsid w:val="00B7033A"/>
  </w:style>
  <w:style w:type="character" w:customStyle="1" w:styleId="WW-Znakinumeracji1111111111111111111111111111111">
    <w:name w:val="WW-Znaki numeracji1111111111111111111111111111111"/>
    <w:rsid w:val="00B7033A"/>
  </w:style>
  <w:style w:type="character" w:customStyle="1" w:styleId="WW-Znakinumeracji11111111111111111111111111111111">
    <w:name w:val="WW-Znaki numeracji11111111111111111111111111111111"/>
    <w:rsid w:val="00B7033A"/>
  </w:style>
  <w:style w:type="character" w:customStyle="1" w:styleId="WW-Znakinumeracji111111111111111111111111111111111">
    <w:name w:val="WW-Znaki numeracji111111111111111111111111111111111"/>
    <w:rsid w:val="00B7033A"/>
  </w:style>
  <w:style w:type="character" w:customStyle="1" w:styleId="WW-Znakinumeracji1111111111111111111111111111111111">
    <w:name w:val="WW-Znaki numeracji1111111111111111111111111111111111"/>
    <w:rsid w:val="00B7033A"/>
  </w:style>
  <w:style w:type="character" w:customStyle="1" w:styleId="WW-Znakinumeracji11111111111111111111111111111111111">
    <w:name w:val="WW-Znaki numeracji11111111111111111111111111111111111"/>
    <w:rsid w:val="00B7033A"/>
  </w:style>
  <w:style w:type="character" w:customStyle="1" w:styleId="WW-Znakinumeracji111111111111111111111111111111111111">
    <w:name w:val="WW-Znaki numeracji111111111111111111111111111111111111"/>
    <w:rsid w:val="00B7033A"/>
  </w:style>
  <w:style w:type="character" w:customStyle="1" w:styleId="WW-Znakinumeracji1111111111111111111111111111111111111">
    <w:name w:val="WW-Znaki numeracji1111111111111111111111111111111111111"/>
    <w:rsid w:val="00B7033A"/>
  </w:style>
  <w:style w:type="character" w:customStyle="1" w:styleId="WW-Znakinumeracji11111111111111111111111111111111111111">
    <w:name w:val="WW-Znaki numeracji11111111111111111111111111111111111111"/>
    <w:rsid w:val="00B7033A"/>
  </w:style>
  <w:style w:type="character" w:customStyle="1" w:styleId="WW-Znakinumeracji111111111111111111111111111111111111111">
    <w:name w:val="WW-Znaki numeracji111111111111111111111111111111111111111"/>
    <w:rsid w:val="00B7033A"/>
  </w:style>
  <w:style w:type="character" w:customStyle="1" w:styleId="WW-Znakinumeracji1111111111111111111111111111111111111111">
    <w:name w:val="WW-Znaki numeracji1111111111111111111111111111111111111111"/>
    <w:rsid w:val="00B7033A"/>
  </w:style>
  <w:style w:type="character" w:customStyle="1" w:styleId="WW-Znakinumeracji11111111111111111111111111111111111111111">
    <w:name w:val="WW-Znaki numeracji11111111111111111111111111111111111111111"/>
    <w:rsid w:val="00B7033A"/>
  </w:style>
  <w:style w:type="character" w:customStyle="1" w:styleId="WW-Znakinumeracji111111111111111111111111111111111111111111">
    <w:name w:val="WW-Znaki numeracji111111111111111111111111111111111111111111"/>
    <w:rsid w:val="00B7033A"/>
  </w:style>
  <w:style w:type="character" w:customStyle="1" w:styleId="WW-Znakinumeracji1111111111111111111111111111111111111111111">
    <w:name w:val="WW-Znaki numeracji1111111111111111111111111111111111111111111"/>
    <w:rsid w:val="00B7033A"/>
  </w:style>
  <w:style w:type="character" w:customStyle="1" w:styleId="WW-Znakinumeracji11111111111111111111111111111111111111111111">
    <w:name w:val="WW-Znaki numeracji11111111111111111111111111111111111111111111"/>
    <w:rsid w:val="00B7033A"/>
  </w:style>
  <w:style w:type="character" w:customStyle="1" w:styleId="WW-Znakinumeracji111111111111111111111111111111111111111111111">
    <w:name w:val="WW-Znaki numeracji111111111111111111111111111111111111111111111"/>
    <w:rsid w:val="00B7033A"/>
  </w:style>
  <w:style w:type="character" w:customStyle="1" w:styleId="WW-Znakinumeracji1111111111111111111111111111111111111111111111">
    <w:name w:val="WW-Znaki numeracji1111111111111111111111111111111111111111111111"/>
    <w:rsid w:val="00B7033A"/>
  </w:style>
  <w:style w:type="character" w:customStyle="1" w:styleId="WW-Znakinumeracji11111111111111111111111111111111111111111111111">
    <w:name w:val="WW-Znaki numeracji11111111111111111111111111111111111111111111111"/>
    <w:rsid w:val="00B7033A"/>
  </w:style>
  <w:style w:type="character" w:customStyle="1" w:styleId="WW-Znakinumeracji111111111111111111111111111111111111111111111111">
    <w:name w:val="WW-Znaki numeracji111111111111111111111111111111111111111111111111"/>
    <w:rsid w:val="00B7033A"/>
  </w:style>
  <w:style w:type="character" w:customStyle="1" w:styleId="WW-Znakinumeracji1111111111111111111111111111111111111111111111111">
    <w:name w:val="WW-Znaki numeracji1111111111111111111111111111111111111111111111111"/>
    <w:rsid w:val="00B7033A"/>
  </w:style>
  <w:style w:type="character" w:customStyle="1" w:styleId="WW-Znakinumeracji11111111111111111111111111111111111111111111111111">
    <w:name w:val="WW-Znaki numeracji11111111111111111111111111111111111111111111111111"/>
    <w:rsid w:val="00B7033A"/>
  </w:style>
  <w:style w:type="character" w:customStyle="1" w:styleId="WW-Znakinumeracji111111111111111111111111111111111111111111111111111">
    <w:name w:val="WW-Znaki numeracji111111111111111111111111111111111111111111111111111"/>
    <w:rsid w:val="00B7033A"/>
  </w:style>
  <w:style w:type="character" w:customStyle="1" w:styleId="WW-Znakinumeracji1111111111111111111111111111111111111111111111111111">
    <w:name w:val="WW-Znaki numeracji1111111111111111111111111111111111111111111111111111"/>
    <w:rsid w:val="00B7033A"/>
  </w:style>
  <w:style w:type="character" w:customStyle="1" w:styleId="WW-Znakinumeracji11111111111111111111111111111111111111111111111111111">
    <w:name w:val="WW-Znaki numeracji11111111111111111111111111111111111111111111111111111"/>
    <w:rsid w:val="00B7033A"/>
  </w:style>
  <w:style w:type="character" w:customStyle="1" w:styleId="WW-Znakinumeracji111111111111111111111111111111111111111111111111111111">
    <w:name w:val="WW-Znaki numeracji111111111111111111111111111111111111111111111111111111"/>
    <w:rsid w:val="00B7033A"/>
  </w:style>
  <w:style w:type="character" w:customStyle="1" w:styleId="WW-Znakinumeracji1111111111111111111111111111111111111111111111111111111">
    <w:name w:val="WW-Znaki numeracji1111111111111111111111111111111111111111111111111111111"/>
    <w:rsid w:val="00B7033A"/>
  </w:style>
  <w:style w:type="character" w:customStyle="1" w:styleId="WW-Znakinumeracji11111111111111111111111111111111111111111111111111111111">
    <w:name w:val="WW-Znaki numeracji11111111111111111111111111111111111111111111111111111111"/>
    <w:rsid w:val="00B7033A"/>
  </w:style>
  <w:style w:type="character" w:customStyle="1" w:styleId="WW-Znakinumeracji111111111111111111111111111111111111111111111111111111111">
    <w:name w:val="WW-Znaki numeracji111111111111111111111111111111111111111111111111111111111"/>
    <w:rsid w:val="00B7033A"/>
  </w:style>
  <w:style w:type="character" w:customStyle="1" w:styleId="WW-Znakinumeracji1111111111111111111111111111111111111111111111111111111111">
    <w:name w:val="WW-Znaki numeracji1111111111111111111111111111111111111111111111111111111111"/>
    <w:rsid w:val="00B7033A"/>
  </w:style>
  <w:style w:type="character" w:customStyle="1" w:styleId="WW-Znakinumeracji11111111111111111111111111111111111111111111111111111111111">
    <w:name w:val="WW-Znaki numeracji11111111111111111111111111111111111111111111111111111111111"/>
    <w:rsid w:val="00B7033A"/>
  </w:style>
  <w:style w:type="character" w:customStyle="1" w:styleId="WW-Znakinumeracji111111111111111111111111111111111111111111111111111111111111">
    <w:name w:val="WW-Znaki numeracji111111111111111111111111111111111111111111111111111111111111"/>
    <w:rsid w:val="00B7033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B7033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B7033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B7033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B7033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B7033A"/>
  </w:style>
  <w:style w:type="character" w:customStyle="1" w:styleId="WW-Symbolewypunktowania1111111">
    <w:name w:val="WW-Symbole wypunktowania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B7033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B7033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B7033A"/>
    <w:pPr>
      <w:spacing w:after="120"/>
    </w:pPr>
  </w:style>
  <w:style w:type="paragraph" w:styleId="Lista">
    <w:name w:val="List"/>
    <w:basedOn w:val="Tekstpodstawowy"/>
    <w:rsid w:val="00B7033A"/>
    <w:rPr>
      <w:rFonts w:cs="Tahoma"/>
    </w:rPr>
  </w:style>
  <w:style w:type="paragraph" w:customStyle="1" w:styleId="Podpis1">
    <w:name w:val="Podpis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B7033A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B7033A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B7033A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B7033A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B7033A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B7033A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B7033A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B7033A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B7033A"/>
    <w:pPr>
      <w:ind w:left="283"/>
    </w:pPr>
  </w:style>
  <w:style w:type="paragraph" w:customStyle="1" w:styleId="WW-Podpis111111">
    <w:name w:val="WW-Podpis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rsid w:val="00B7033A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B7033A"/>
    <w:pPr>
      <w:suppressLineNumbers/>
    </w:pPr>
  </w:style>
  <w:style w:type="paragraph" w:customStyle="1" w:styleId="WW-Zawartotabeli">
    <w:name w:val="WW-Zawartość tabeli"/>
    <w:basedOn w:val="Tekstpodstawowy"/>
    <w:rsid w:val="00B7033A"/>
    <w:pPr>
      <w:suppressLineNumbers/>
    </w:pPr>
  </w:style>
  <w:style w:type="paragraph" w:customStyle="1" w:styleId="WW-Zawartotabeli1">
    <w:name w:val="WW-Zawartość tabeli1"/>
    <w:basedOn w:val="Tekstpodstawowy"/>
    <w:rsid w:val="00B7033A"/>
    <w:pPr>
      <w:suppressLineNumbers/>
    </w:pPr>
  </w:style>
  <w:style w:type="paragraph" w:customStyle="1" w:styleId="WW-Zawartotabeli11">
    <w:name w:val="WW-Zawartość tabeli11"/>
    <w:basedOn w:val="Tekstpodstawowy"/>
    <w:rsid w:val="00B7033A"/>
    <w:pPr>
      <w:suppressLineNumbers/>
    </w:pPr>
  </w:style>
  <w:style w:type="paragraph" w:customStyle="1" w:styleId="WW-Zawartotabeli111">
    <w:name w:val="WW-Zawartość tabeli111"/>
    <w:basedOn w:val="Tekstpodstawowy"/>
    <w:rsid w:val="00B7033A"/>
    <w:pPr>
      <w:suppressLineNumbers/>
    </w:pPr>
  </w:style>
  <w:style w:type="paragraph" w:customStyle="1" w:styleId="WW-Zawartotabeli1111">
    <w:name w:val="WW-Zawartość tabeli1111"/>
    <w:basedOn w:val="Tekstpodstawowy"/>
    <w:rsid w:val="00B7033A"/>
    <w:pPr>
      <w:suppressLineNumbers/>
    </w:pPr>
  </w:style>
  <w:style w:type="paragraph" w:customStyle="1" w:styleId="WW-Zawartotabeli11111">
    <w:name w:val="WW-Zawartość tabeli11111"/>
    <w:basedOn w:val="Tekstpodstawowy"/>
    <w:rsid w:val="00B7033A"/>
    <w:pPr>
      <w:suppressLineNumbers/>
    </w:pPr>
  </w:style>
  <w:style w:type="paragraph" w:customStyle="1" w:styleId="WW-Zawartotabeli111111">
    <w:name w:val="WW-Zawartość tabeli111111"/>
    <w:basedOn w:val="Tekstpodstawowy"/>
    <w:rsid w:val="00B7033A"/>
    <w:pPr>
      <w:suppressLineNumbers/>
    </w:pPr>
  </w:style>
  <w:style w:type="paragraph" w:customStyle="1" w:styleId="Nagwektabeli">
    <w:name w:val="Nagłówek tabeli"/>
    <w:basedOn w:val="Zawartotabeli"/>
    <w:rsid w:val="00B7033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B7033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B7033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B7033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B7033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B7033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B7033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B7033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B7033A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B7033A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B7033A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B7033A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B7033A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B7033A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B7033A"/>
    <w:pPr>
      <w:suppressLineNumbers/>
    </w:pPr>
  </w:style>
  <w:style w:type="paragraph" w:customStyle="1" w:styleId="WW-Zawartotabeli11111111">
    <w:name w:val="WW-Zawartość tabeli11111111"/>
    <w:basedOn w:val="Tekstpodstawowy"/>
    <w:rsid w:val="00B7033A"/>
    <w:pPr>
      <w:suppressLineNumbers/>
    </w:pPr>
  </w:style>
  <w:style w:type="paragraph" w:customStyle="1" w:styleId="WW-Zawartotabeli111111111">
    <w:name w:val="WW-Zawartość tabeli111111111"/>
    <w:basedOn w:val="Tekstpodstawowy"/>
    <w:rsid w:val="00B7033A"/>
    <w:pPr>
      <w:suppressLineNumbers/>
    </w:pPr>
  </w:style>
  <w:style w:type="paragraph" w:customStyle="1" w:styleId="WW-Zawartotabeli1111111111">
    <w:name w:val="WW-Zawartość tabeli1111111111"/>
    <w:basedOn w:val="Tekstpodstawowy"/>
    <w:rsid w:val="00B7033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B7033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B7033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B7033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B7033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B7033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B7033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B7033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B7033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B7033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B7033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B7033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B7033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B7033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B7033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B7033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B7033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B7033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B7033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B7033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B7033A"/>
    <w:pPr>
      <w:suppressLineNumbers/>
    </w:pPr>
  </w:style>
  <w:style w:type="paragraph" w:customStyle="1" w:styleId="WW-Nagwektabeli1111111">
    <w:name w:val="WW-Nagłówek tabeli1111111"/>
    <w:basedOn w:val="WW-Zawartotabeli1111111"/>
    <w:rsid w:val="00B7033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B7033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B7033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B7033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B7033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B7033A"/>
  </w:style>
  <w:style w:type="paragraph" w:customStyle="1" w:styleId="WW-Zawartoramki">
    <w:name w:val="WW-Zawartość ramki"/>
    <w:basedOn w:val="Tekstpodstawowy"/>
    <w:rsid w:val="00B7033A"/>
  </w:style>
  <w:style w:type="paragraph" w:customStyle="1" w:styleId="WW-Zawartoramki1">
    <w:name w:val="WW-Zawartość ramki1"/>
    <w:basedOn w:val="Tekstpodstawowy"/>
    <w:rsid w:val="00B7033A"/>
  </w:style>
  <w:style w:type="paragraph" w:customStyle="1" w:styleId="WW-Zawartoramki11">
    <w:name w:val="WW-Zawartość ramki11"/>
    <w:basedOn w:val="Tekstpodstawowy"/>
    <w:rsid w:val="00B7033A"/>
  </w:style>
  <w:style w:type="paragraph" w:customStyle="1" w:styleId="WW-Zawartoramki111">
    <w:name w:val="WW-Zawartość ramki111"/>
    <w:basedOn w:val="Tekstpodstawowy"/>
    <w:rsid w:val="00B7033A"/>
  </w:style>
  <w:style w:type="paragraph" w:customStyle="1" w:styleId="WW-Zawartoramki1111">
    <w:name w:val="WW-Zawartość ramki1111"/>
    <w:basedOn w:val="Tekstpodstawowy"/>
    <w:rsid w:val="00B7033A"/>
  </w:style>
  <w:style w:type="paragraph" w:customStyle="1" w:styleId="WW-Zawartoramki11111">
    <w:name w:val="WW-Zawartość ramki11111"/>
    <w:basedOn w:val="Tekstpodstawowy"/>
    <w:rsid w:val="00B7033A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0D5B6-FFFB-4C58-B167-0B21C41DE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943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ZPCIDP</Company>
  <LinksUpToDate>false</LinksUpToDate>
  <CharactersWithSpaces>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cp:lastModifiedBy>Andrzej Godoń</cp:lastModifiedBy>
  <cp:revision>8</cp:revision>
  <cp:lastPrinted>2018-04-13T22:03:00Z</cp:lastPrinted>
  <dcterms:created xsi:type="dcterms:W3CDTF">2019-03-20T08:15:00Z</dcterms:created>
  <dcterms:modified xsi:type="dcterms:W3CDTF">2019-06-03T21:15:00Z</dcterms:modified>
</cp:coreProperties>
</file>